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4573" w14:textId="5A4CBA72" w:rsidR="00B87313" w:rsidRPr="00B87313" w:rsidRDefault="00835A5A" w:rsidP="00B87313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3686"/>
          <w:tab w:val="left" w:pos="4678"/>
        </w:tabs>
        <w:spacing w:line="288" w:lineRule="auto"/>
        <w:jc w:val="center"/>
        <w:rPr>
          <w:b/>
          <w:bCs/>
          <w:iCs/>
          <w:sz w:val="24"/>
          <w:szCs w:val="24"/>
        </w:rPr>
      </w:pPr>
      <w:bookmarkStart w:id="0" w:name="_Hlk496777660"/>
      <w:r>
        <w:rPr>
          <w:b/>
          <w:bCs/>
          <w:iCs/>
          <w:sz w:val="24"/>
          <w:szCs w:val="24"/>
          <w:lang w:val="it-IT"/>
        </w:rPr>
        <w:t xml:space="preserve">Allegato </w:t>
      </w:r>
      <w:r w:rsidR="00475FE5">
        <w:rPr>
          <w:b/>
          <w:bCs/>
          <w:iCs/>
          <w:sz w:val="24"/>
          <w:szCs w:val="24"/>
          <w:lang w:val="it-IT"/>
        </w:rPr>
        <w:t>1</w:t>
      </w:r>
      <w:r>
        <w:rPr>
          <w:b/>
          <w:bCs/>
          <w:iCs/>
          <w:sz w:val="24"/>
          <w:szCs w:val="24"/>
          <w:lang w:val="it-IT"/>
        </w:rPr>
        <w:t xml:space="preserve"> - </w:t>
      </w:r>
      <w:r w:rsidR="00162504" w:rsidRPr="006547F9">
        <w:rPr>
          <w:b/>
          <w:bCs/>
          <w:iCs/>
          <w:sz w:val="24"/>
          <w:szCs w:val="24"/>
          <w:lang w:val="it-IT"/>
        </w:rPr>
        <w:t xml:space="preserve">MODELLO DI DOMANDA DI PARTECIPAZIONE PER LA CANDIDATURA ALLA NOMINA DI </w:t>
      </w:r>
      <w:r w:rsidR="00B87313" w:rsidRPr="00B87313">
        <w:rPr>
          <w:b/>
          <w:bCs/>
          <w:iCs/>
          <w:sz w:val="24"/>
          <w:szCs w:val="24"/>
        </w:rPr>
        <w:t xml:space="preserve">AVVISO PUBBLICO PER MANIFESTAZIONE DI INTERESSE ALL’INCARICO DI </w:t>
      </w:r>
      <w:bookmarkStart w:id="1" w:name="_Hlk109228718"/>
      <w:r w:rsidR="00B87313" w:rsidRPr="00B87313">
        <w:rPr>
          <w:b/>
          <w:bCs/>
          <w:iCs/>
          <w:sz w:val="24"/>
          <w:szCs w:val="24"/>
        </w:rPr>
        <w:t>SINDACO UNICO REVISORE DEL CONSORZIO DI GESTIONE DI TORRE GUACETO</w:t>
      </w:r>
      <w:bookmarkEnd w:id="1"/>
    </w:p>
    <w:p w14:paraId="4AA00FFA" w14:textId="48992A23" w:rsidR="00162504" w:rsidRPr="006547F9" w:rsidRDefault="00162504" w:rsidP="00C24BFA">
      <w:pPr>
        <w:pStyle w:val="sche22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tabs>
          <w:tab w:val="left" w:pos="3686"/>
          <w:tab w:val="left" w:pos="4678"/>
        </w:tabs>
        <w:spacing w:line="288" w:lineRule="auto"/>
        <w:jc w:val="center"/>
        <w:rPr>
          <w:lang w:val="it-IT"/>
        </w:rPr>
      </w:pPr>
    </w:p>
    <w:p w14:paraId="33A2CC30" w14:textId="0A647033" w:rsidR="00093403" w:rsidRPr="006547F9" w:rsidRDefault="00093403" w:rsidP="006547F9">
      <w:pPr>
        <w:pStyle w:val="sche22"/>
        <w:spacing w:before="360" w:line="288" w:lineRule="auto"/>
        <w:rPr>
          <w:b/>
          <w:bCs/>
          <w:i/>
          <w:sz w:val="22"/>
          <w:szCs w:val="22"/>
          <w:lang w:val="it-IT"/>
        </w:rPr>
      </w:pPr>
      <w:r w:rsidRPr="006547F9">
        <w:rPr>
          <w:b/>
          <w:i/>
          <w:sz w:val="22"/>
          <w:szCs w:val="22"/>
          <w:lang w:val="it-IT"/>
        </w:rPr>
        <w:t>Al Co</w:t>
      </w:r>
      <w:r w:rsidR="00B87313">
        <w:rPr>
          <w:b/>
          <w:i/>
          <w:sz w:val="22"/>
          <w:szCs w:val="22"/>
          <w:lang w:val="it-IT"/>
        </w:rPr>
        <w:t>nsorzio di Gestione di Torre Guaceto</w:t>
      </w:r>
    </w:p>
    <w:p w14:paraId="6AAF7DAC" w14:textId="0E0D40A1" w:rsidR="00162504" w:rsidRPr="006547F9" w:rsidRDefault="00093403" w:rsidP="006547F9">
      <w:pPr>
        <w:pStyle w:val="sche22"/>
        <w:spacing w:before="360" w:line="288" w:lineRule="auto"/>
        <w:rPr>
          <w:b/>
          <w:i/>
          <w:lang w:val="it-IT"/>
        </w:rPr>
      </w:pPr>
      <w:r w:rsidRPr="006547F9">
        <w:rPr>
          <w:b/>
          <w:i/>
          <w:sz w:val="22"/>
          <w:szCs w:val="22"/>
          <w:lang w:val="it-IT"/>
        </w:rPr>
        <w:t>PEC:</w:t>
      </w:r>
      <w:r w:rsidRPr="006547F9">
        <w:rPr>
          <w:b/>
          <w:i/>
          <w:sz w:val="22"/>
          <w:szCs w:val="22"/>
        </w:rPr>
        <w:t xml:space="preserve"> </w:t>
      </w:r>
      <w:r w:rsidR="00B87313">
        <w:rPr>
          <w:b/>
          <w:i/>
          <w:sz w:val="22"/>
          <w:szCs w:val="22"/>
        </w:rPr>
        <w:t>segreteria@pec.riservaditorreguaceto.it</w:t>
      </w:r>
    </w:p>
    <w:p w14:paraId="697525F2" w14:textId="77777777" w:rsidR="00162504" w:rsidRPr="006547F9" w:rsidRDefault="00162504" w:rsidP="006547F9">
      <w:pPr>
        <w:pStyle w:val="sche3"/>
        <w:spacing w:line="360" w:lineRule="auto"/>
        <w:rPr>
          <w:lang w:val="it-IT"/>
        </w:rPr>
      </w:pPr>
    </w:p>
    <w:p w14:paraId="14B3BFB2" w14:textId="312C81CB" w:rsidR="00931C48" w:rsidRDefault="00162504" w:rsidP="006547F9">
      <w:pPr>
        <w:pStyle w:val="sche3"/>
        <w:spacing w:line="360" w:lineRule="auto"/>
        <w:rPr>
          <w:sz w:val="22"/>
          <w:lang w:val="it-IT"/>
        </w:rPr>
      </w:pPr>
      <w:r w:rsidRPr="006547F9">
        <w:rPr>
          <w:sz w:val="22"/>
          <w:lang w:val="it-IT"/>
        </w:rPr>
        <w:t>Il sottoscritto …………………………………………………………………………………………………. nato il</w:t>
      </w:r>
      <w:proofErr w:type="gramStart"/>
      <w:r w:rsidRPr="006547F9">
        <w:rPr>
          <w:sz w:val="22"/>
          <w:lang w:val="it-IT"/>
        </w:rPr>
        <w:t xml:space="preserve"> </w:t>
      </w:r>
      <w:r w:rsidR="009D6183">
        <w:rPr>
          <w:sz w:val="22"/>
          <w:lang w:val="it-IT"/>
        </w:rPr>
        <w:t>…</w:t>
      </w:r>
      <w:r w:rsidRPr="006547F9">
        <w:rPr>
          <w:sz w:val="22"/>
          <w:lang w:val="it-IT"/>
        </w:rPr>
        <w:t>.</w:t>
      </w:r>
      <w:proofErr w:type="gramEnd"/>
      <w:r w:rsidRPr="006547F9">
        <w:rPr>
          <w:sz w:val="22"/>
          <w:lang w:val="it-IT"/>
        </w:rPr>
        <w:t xml:space="preserve">./……../……… a …………..………………… residente nel Comune di ………………… </w:t>
      </w:r>
      <w:proofErr w:type="gramStart"/>
      <w:r w:rsidRPr="006547F9">
        <w:rPr>
          <w:sz w:val="22"/>
          <w:lang w:val="it-IT"/>
        </w:rPr>
        <w:t>(….</w:t>
      </w:r>
      <w:proofErr w:type="gramEnd"/>
      <w:r w:rsidRPr="006547F9">
        <w:rPr>
          <w:sz w:val="22"/>
          <w:lang w:val="it-IT"/>
        </w:rPr>
        <w:t>) Stato ……….......………</w:t>
      </w:r>
      <w:proofErr w:type="gramStart"/>
      <w:r w:rsidRPr="006547F9">
        <w:rPr>
          <w:sz w:val="22"/>
          <w:lang w:val="it-IT"/>
        </w:rPr>
        <w:t>…….</w:t>
      </w:r>
      <w:proofErr w:type="gramEnd"/>
      <w:r w:rsidRPr="006547F9">
        <w:rPr>
          <w:sz w:val="22"/>
          <w:lang w:val="it-IT"/>
        </w:rPr>
        <w:t>. Via/Piazza ………….........................……………… n. …….</w:t>
      </w:r>
    </w:p>
    <w:p w14:paraId="4E3D956C" w14:textId="716FAAEE" w:rsidR="00162504" w:rsidRPr="006547F9" w:rsidRDefault="00931C48" w:rsidP="006547F9">
      <w:pPr>
        <w:pStyle w:val="sche3"/>
        <w:spacing w:line="360" w:lineRule="auto"/>
        <w:rPr>
          <w:sz w:val="22"/>
          <w:lang w:val="it-IT"/>
        </w:rPr>
      </w:pPr>
      <w:r w:rsidRPr="006547F9">
        <w:rPr>
          <w:sz w:val="22"/>
          <w:lang w:val="it-IT"/>
        </w:rPr>
        <w:t>I</w:t>
      </w:r>
      <w:r w:rsidR="00162504" w:rsidRPr="006547F9">
        <w:rPr>
          <w:sz w:val="22"/>
          <w:lang w:val="it-IT"/>
        </w:rPr>
        <w:t>n</w:t>
      </w:r>
      <w:r>
        <w:rPr>
          <w:sz w:val="22"/>
          <w:lang w:val="it-IT"/>
        </w:rPr>
        <w:t xml:space="preserve"> </w:t>
      </w:r>
      <w:r w:rsidR="00162504" w:rsidRPr="006547F9">
        <w:rPr>
          <w:sz w:val="22"/>
          <w:lang w:val="it-IT"/>
        </w:rPr>
        <w:t>qualità di …………………………</w:t>
      </w:r>
      <w:proofErr w:type="gramStart"/>
      <w:r w:rsidR="00162504" w:rsidRPr="006547F9">
        <w:rPr>
          <w:sz w:val="22"/>
          <w:lang w:val="it-IT"/>
        </w:rPr>
        <w:t>…....</w:t>
      </w:r>
      <w:proofErr w:type="gramEnd"/>
      <w:r w:rsidR="00162504" w:rsidRPr="006547F9">
        <w:rPr>
          <w:sz w:val="22"/>
          <w:lang w:val="it-IT"/>
        </w:rPr>
        <w:t>…………………………................................................................. telefono n. ………………..................……… Codice Fiscale ………………..................……………………… e-mail.........................................</w:t>
      </w:r>
      <w:r>
        <w:rPr>
          <w:sz w:val="22"/>
          <w:lang w:val="it-IT"/>
        </w:rPr>
        <w:t>...........................</w:t>
      </w:r>
      <w:r w:rsidR="00162504" w:rsidRPr="006547F9">
        <w:rPr>
          <w:sz w:val="22"/>
          <w:lang w:val="it-IT"/>
        </w:rPr>
        <w:t>PEC: ………………………………………………………. Partita IVA n. …………………………</w:t>
      </w:r>
      <w:proofErr w:type="gramStart"/>
      <w:r w:rsidR="00162504" w:rsidRPr="006547F9">
        <w:rPr>
          <w:sz w:val="22"/>
          <w:lang w:val="it-IT"/>
        </w:rPr>
        <w:t>…....</w:t>
      </w:r>
      <w:proofErr w:type="gramEnd"/>
      <w:r w:rsidR="00162504" w:rsidRPr="006547F9">
        <w:rPr>
          <w:sz w:val="22"/>
          <w:lang w:val="it-IT"/>
        </w:rPr>
        <w:t xml:space="preserve">.…………… - Iscrizione </w:t>
      </w:r>
      <w:bookmarkStart w:id="2" w:name="_Hlk109231430"/>
      <w:r w:rsidR="00A45E0A">
        <w:rPr>
          <w:sz w:val="22"/>
          <w:lang w:val="it-IT"/>
        </w:rPr>
        <w:t xml:space="preserve">Albo dei Dottori Commercialisti </w:t>
      </w:r>
      <w:r w:rsidR="00F03E61">
        <w:rPr>
          <w:sz w:val="22"/>
          <w:lang w:val="it-IT"/>
        </w:rPr>
        <w:t>e Revisori Contabili della Provincia di Brindisi</w:t>
      </w:r>
      <w:bookmarkEnd w:id="2"/>
      <w:r w:rsidR="00162504" w:rsidRPr="006547F9">
        <w:rPr>
          <w:sz w:val="22"/>
          <w:lang w:val="it-IT"/>
        </w:rPr>
        <w:t xml:space="preserve"> </w:t>
      </w:r>
      <w:r w:rsidR="00F03E61">
        <w:rPr>
          <w:sz w:val="22"/>
          <w:lang w:val="it-IT"/>
        </w:rPr>
        <w:t>…</w:t>
      </w:r>
      <w:proofErr w:type="gramStart"/>
      <w:r w:rsidR="00F03E61">
        <w:rPr>
          <w:sz w:val="22"/>
          <w:lang w:val="it-IT"/>
        </w:rPr>
        <w:t>…….</w:t>
      </w:r>
      <w:proofErr w:type="gramEnd"/>
      <w:r w:rsidR="00F03E61">
        <w:rPr>
          <w:sz w:val="22"/>
          <w:lang w:val="it-IT"/>
        </w:rPr>
        <w:t xml:space="preserve">.…. </w:t>
      </w:r>
      <w:r w:rsidR="00162504" w:rsidRPr="006547F9">
        <w:rPr>
          <w:sz w:val="22"/>
          <w:lang w:val="it-IT"/>
        </w:rPr>
        <w:t xml:space="preserve">– Data Iscrizione </w:t>
      </w:r>
      <w:r w:rsidR="00A45E0A" w:rsidRPr="00A45E0A">
        <w:rPr>
          <w:sz w:val="22"/>
          <w:lang w:val="it-IT"/>
        </w:rPr>
        <w:t xml:space="preserve">Albo dei Dottori Commercialisti </w:t>
      </w:r>
      <w:r w:rsidR="00F03E61" w:rsidRPr="00F03E61">
        <w:rPr>
          <w:sz w:val="22"/>
          <w:lang w:val="it-IT"/>
        </w:rPr>
        <w:t xml:space="preserve">della Provincia di Brindisi </w:t>
      </w:r>
      <w:proofErr w:type="gramStart"/>
      <w:r w:rsidR="00162504" w:rsidRPr="008B339F">
        <w:rPr>
          <w:sz w:val="22"/>
          <w:lang w:val="it-IT"/>
        </w:rPr>
        <w:t>…….</w:t>
      </w:r>
      <w:proofErr w:type="gramEnd"/>
      <w:r w:rsidR="00162504" w:rsidRPr="008B339F">
        <w:rPr>
          <w:sz w:val="22"/>
          <w:lang w:val="it-IT"/>
        </w:rPr>
        <w:t>/……../…………….. Iscrizione Registro Revisori Contabili ……………………… - Data Iscrizione Registro Revisori Contabili ……/……../…………….</w:t>
      </w:r>
    </w:p>
    <w:p w14:paraId="2B9A2847" w14:textId="21F88328" w:rsidR="00162504" w:rsidRPr="006547F9" w:rsidRDefault="00162504" w:rsidP="006547F9">
      <w:pPr>
        <w:pStyle w:val="sche3"/>
        <w:spacing w:line="360" w:lineRule="auto"/>
        <w:rPr>
          <w:sz w:val="22"/>
          <w:lang w:val="it-IT"/>
        </w:rPr>
      </w:pPr>
      <w:r w:rsidRPr="006547F9">
        <w:rPr>
          <w:sz w:val="22"/>
          <w:lang w:val="it-IT"/>
        </w:rPr>
        <w:t xml:space="preserve">con riferimento </w:t>
      </w:r>
      <w:bookmarkStart w:id="3" w:name="_Hlk530064458"/>
      <w:r w:rsidRPr="006547F9">
        <w:rPr>
          <w:sz w:val="22"/>
          <w:lang w:val="it-IT"/>
        </w:rPr>
        <w:t>all’</w:t>
      </w:r>
      <w:r w:rsidRPr="006547F9">
        <w:rPr>
          <w:b/>
          <w:i/>
          <w:sz w:val="22"/>
          <w:lang w:val="it-IT"/>
        </w:rPr>
        <w:t xml:space="preserve">Avviso pubblico per la nomina </w:t>
      </w:r>
      <w:r w:rsidR="00B87313" w:rsidRPr="00B87313">
        <w:rPr>
          <w:b/>
          <w:bCs/>
          <w:i/>
          <w:iCs/>
          <w:sz w:val="22"/>
          <w:lang w:val="it-IT"/>
        </w:rPr>
        <w:t xml:space="preserve">sindaco unico revisore del </w:t>
      </w:r>
      <w:r w:rsidR="008B339F" w:rsidRPr="00B87313">
        <w:rPr>
          <w:b/>
          <w:bCs/>
          <w:i/>
          <w:iCs/>
          <w:sz w:val="22"/>
          <w:lang w:val="it-IT"/>
        </w:rPr>
        <w:t>Consorzio</w:t>
      </w:r>
      <w:r w:rsidR="00B87313" w:rsidRPr="00B87313">
        <w:rPr>
          <w:b/>
          <w:bCs/>
          <w:i/>
          <w:iCs/>
          <w:sz w:val="22"/>
          <w:lang w:val="it-IT"/>
        </w:rPr>
        <w:t xml:space="preserve"> di </w:t>
      </w:r>
      <w:r w:rsidR="008B339F" w:rsidRPr="00B87313">
        <w:rPr>
          <w:b/>
          <w:bCs/>
          <w:i/>
          <w:iCs/>
          <w:sz w:val="22"/>
          <w:lang w:val="it-IT"/>
        </w:rPr>
        <w:t xml:space="preserve">Gestione </w:t>
      </w:r>
      <w:r w:rsidR="00B87313">
        <w:rPr>
          <w:b/>
          <w:bCs/>
          <w:i/>
          <w:iCs/>
          <w:sz w:val="22"/>
          <w:lang w:val="it-IT"/>
        </w:rPr>
        <w:t>d</w:t>
      </w:r>
      <w:r w:rsidR="00B87313" w:rsidRPr="00B87313">
        <w:rPr>
          <w:b/>
          <w:bCs/>
          <w:i/>
          <w:iCs/>
          <w:sz w:val="22"/>
          <w:lang w:val="it-IT"/>
        </w:rPr>
        <w:t>i Torre Guaceto</w:t>
      </w:r>
      <w:r w:rsidRPr="006547F9">
        <w:rPr>
          <w:i/>
          <w:sz w:val="22"/>
          <w:lang w:val="it-IT"/>
        </w:rPr>
        <w:t>,</w:t>
      </w:r>
      <w:r w:rsidRPr="006547F9">
        <w:rPr>
          <w:b/>
          <w:i/>
          <w:sz w:val="22"/>
          <w:lang w:val="it-IT"/>
        </w:rPr>
        <w:t xml:space="preserve"> </w:t>
      </w:r>
      <w:r w:rsidRPr="006547F9">
        <w:rPr>
          <w:sz w:val="22"/>
          <w:lang w:val="it-IT"/>
        </w:rPr>
        <w:t xml:space="preserve">pubblicato in data </w:t>
      </w:r>
      <w:r w:rsidRPr="006547F9">
        <w:rPr>
          <w:color w:val="000000"/>
          <w:sz w:val="22"/>
          <w:lang w:val="it-IT"/>
        </w:rPr>
        <w:t>....../....../............</w:t>
      </w:r>
      <w:r w:rsidRPr="006547F9">
        <w:rPr>
          <w:sz w:val="22"/>
          <w:lang w:val="it-IT"/>
        </w:rPr>
        <w:t>.</w:t>
      </w:r>
    </w:p>
    <w:bookmarkEnd w:id="3"/>
    <w:p w14:paraId="5407EFAD" w14:textId="77777777" w:rsidR="00162504" w:rsidRPr="006547F9" w:rsidRDefault="00162504" w:rsidP="006547F9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6547F9">
        <w:rPr>
          <w:b/>
          <w:sz w:val="22"/>
          <w:szCs w:val="22"/>
          <w:lang w:val="it-IT"/>
        </w:rPr>
        <w:t>DICHIARA</w:t>
      </w:r>
    </w:p>
    <w:p w14:paraId="4F82AF6A" w14:textId="1996BC86" w:rsidR="00162504" w:rsidRPr="006547F9" w:rsidRDefault="00162504" w:rsidP="006547F9">
      <w:pPr>
        <w:spacing w:after="0" w:line="360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Di essere disponibile ad essere eletto dal</w:t>
      </w:r>
      <w:r w:rsidR="00B87313">
        <w:rPr>
          <w:rFonts w:ascii="Times New Roman" w:hAnsi="Times New Roman"/>
        </w:rPr>
        <w:t xml:space="preserve">l’Assemblea Consortile </w:t>
      </w:r>
      <w:r w:rsidRPr="006547F9">
        <w:rPr>
          <w:rFonts w:ascii="Times New Roman" w:hAnsi="Times New Roman"/>
        </w:rPr>
        <w:t xml:space="preserve">quale </w:t>
      </w:r>
      <w:r w:rsidR="00B87313" w:rsidRPr="00B87313">
        <w:rPr>
          <w:rFonts w:ascii="Times New Roman" w:hAnsi="Times New Roman"/>
        </w:rPr>
        <w:t>sindaco unico revisore del consorzio di gestione di Torre Guaceto</w:t>
      </w:r>
      <w:r w:rsidRPr="006547F9">
        <w:rPr>
          <w:rFonts w:ascii="Times New Roman" w:hAnsi="Times New Roman"/>
        </w:rPr>
        <w:t>.</w:t>
      </w:r>
    </w:p>
    <w:p w14:paraId="6390611A" w14:textId="77777777" w:rsidR="00162504" w:rsidRPr="006547F9" w:rsidRDefault="00162504" w:rsidP="006547F9">
      <w:pPr>
        <w:spacing w:after="0" w:line="360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A tal fine dichiara, sotto la propria responsabilità, ai sensi degli articoli 46 e 47 del decreto del Presidente della Repubblica 28 dicembre 2000, n. 445 e con la consapevolezza delle sanzioni penali in caso di dichiarazioni mendaci e dei poteri di controllo di questa Amministrazione, previsti dagli articoli 76 e 71 dello stesso D.P.R. n. 445 del 2000:</w:t>
      </w:r>
    </w:p>
    <w:p w14:paraId="6F911B49" w14:textId="77777777" w:rsidR="00AB768F" w:rsidRPr="006547F9" w:rsidRDefault="00AB768F" w:rsidP="006547F9">
      <w:pPr>
        <w:pStyle w:val="Paragrafoelenco"/>
        <w:numPr>
          <w:ilvl w:val="0"/>
          <w:numId w:val="5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di accettare senza riserve le condizioni contenute nell'avviso;</w:t>
      </w:r>
    </w:p>
    <w:p w14:paraId="2CD0A44D" w14:textId="6D194672" w:rsidR="00AB768F" w:rsidRPr="00B87313" w:rsidRDefault="00AB768F" w:rsidP="006547F9">
      <w:pPr>
        <w:pStyle w:val="Paragrafoelenco"/>
        <w:numPr>
          <w:ilvl w:val="0"/>
          <w:numId w:val="5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B87313">
        <w:rPr>
          <w:rFonts w:ascii="Times New Roman" w:hAnsi="Times New Roman"/>
        </w:rPr>
        <w:t xml:space="preserve">di accettare a tutti gli effetti l’eventuale incarico di </w:t>
      </w:r>
      <w:r w:rsidR="00B87313" w:rsidRPr="00B87313">
        <w:rPr>
          <w:rFonts w:ascii="Times New Roman" w:hAnsi="Times New Roman"/>
        </w:rPr>
        <w:t xml:space="preserve">sindaco unico revisore del </w:t>
      </w:r>
      <w:r w:rsidR="00A45E0A" w:rsidRPr="00B87313">
        <w:rPr>
          <w:rFonts w:ascii="Times New Roman" w:hAnsi="Times New Roman"/>
        </w:rPr>
        <w:t>Consorzio</w:t>
      </w:r>
      <w:r w:rsidR="00B87313" w:rsidRPr="00B87313">
        <w:rPr>
          <w:rFonts w:ascii="Times New Roman" w:hAnsi="Times New Roman"/>
        </w:rPr>
        <w:t xml:space="preserve"> di </w:t>
      </w:r>
      <w:r w:rsidR="00A45E0A" w:rsidRPr="00B87313">
        <w:rPr>
          <w:rFonts w:ascii="Times New Roman" w:hAnsi="Times New Roman"/>
        </w:rPr>
        <w:t>Gestione</w:t>
      </w:r>
      <w:r w:rsidR="00B87313" w:rsidRPr="00B87313">
        <w:rPr>
          <w:rFonts w:ascii="Times New Roman" w:hAnsi="Times New Roman"/>
        </w:rPr>
        <w:t xml:space="preserve"> di Torre Guaceto, </w:t>
      </w:r>
      <w:r w:rsidRPr="00B87313">
        <w:rPr>
          <w:rFonts w:ascii="Times New Roman" w:hAnsi="Times New Roman"/>
        </w:rPr>
        <w:t xml:space="preserve">impegnandosi a rispettare le condizioni indicate nella deliberazione di nomina di esclusiva competenza </w:t>
      </w:r>
      <w:r w:rsidR="00B87313" w:rsidRPr="00B87313">
        <w:rPr>
          <w:rFonts w:ascii="Times New Roman" w:hAnsi="Times New Roman"/>
        </w:rPr>
        <w:t>d</w:t>
      </w:r>
      <w:r w:rsidR="00B87313">
        <w:rPr>
          <w:rFonts w:ascii="Times New Roman" w:hAnsi="Times New Roman"/>
        </w:rPr>
        <w:t>e</w:t>
      </w:r>
      <w:r w:rsidR="00B87313" w:rsidRPr="00B87313">
        <w:rPr>
          <w:rFonts w:ascii="Times New Roman" w:hAnsi="Times New Roman"/>
        </w:rPr>
        <w:t>ll’Assemblea Consortile</w:t>
      </w:r>
      <w:r w:rsidRPr="00B87313">
        <w:rPr>
          <w:rFonts w:ascii="Times New Roman" w:hAnsi="Times New Roman"/>
        </w:rPr>
        <w:t xml:space="preserve">, ivi comprese quelle economiche; </w:t>
      </w:r>
    </w:p>
    <w:p w14:paraId="34B041E5" w14:textId="77777777" w:rsidR="00AB768F" w:rsidRPr="006547F9" w:rsidRDefault="00AB768F" w:rsidP="006547F9">
      <w:pPr>
        <w:pStyle w:val="Paragrafoelenco"/>
        <w:numPr>
          <w:ilvl w:val="0"/>
          <w:numId w:val="5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non trovarsi nelle condizioni di incompatibilità/ineleggibilità richiamate dall’articolo 236, del </w:t>
      </w:r>
      <w:proofErr w:type="spellStart"/>
      <w:r w:rsidRPr="006547F9">
        <w:rPr>
          <w:rFonts w:ascii="Times New Roman" w:hAnsi="Times New Roman"/>
        </w:rPr>
        <w:t>D.Lgs.</w:t>
      </w:r>
      <w:proofErr w:type="spellEnd"/>
      <w:r w:rsidRPr="006547F9">
        <w:rPr>
          <w:rFonts w:ascii="Times New Roman" w:hAnsi="Times New Roman"/>
        </w:rPr>
        <w:t xml:space="preserve"> 18 agosto 2000, n. 267; </w:t>
      </w:r>
    </w:p>
    <w:p w14:paraId="68DCAAE2" w14:textId="77777777" w:rsidR="00AB768F" w:rsidRPr="006547F9" w:rsidRDefault="00AB768F" w:rsidP="006547F9">
      <w:pPr>
        <w:pStyle w:val="Paragrafoelenco"/>
        <w:numPr>
          <w:ilvl w:val="0"/>
          <w:numId w:val="5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rispettare i limiti all’affidamento degli incarichi di cui all’art. 238 del d.lgs. 267/2000; </w:t>
      </w:r>
    </w:p>
    <w:p w14:paraId="7FD49BAF" w14:textId="048D68AB" w:rsidR="00AB768F" w:rsidRPr="006547F9" w:rsidRDefault="00AB768F" w:rsidP="006547F9">
      <w:pPr>
        <w:pStyle w:val="Paragrafoelenco"/>
        <w:numPr>
          <w:ilvl w:val="0"/>
          <w:numId w:val="5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non incorrere in alcuna ipotesi di conflitto di interessi all’accettazione della carica di </w:t>
      </w:r>
      <w:r w:rsidR="00A45E0A" w:rsidRPr="00A45E0A">
        <w:rPr>
          <w:rFonts w:ascii="Times New Roman" w:hAnsi="Times New Roman"/>
        </w:rPr>
        <w:t xml:space="preserve">sindaco unico revisore del Consorzio di Gestione di Torre Guaceto </w:t>
      </w:r>
      <w:r w:rsidRPr="006547F9">
        <w:rPr>
          <w:rFonts w:ascii="Times New Roman" w:hAnsi="Times New Roman"/>
        </w:rPr>
        <w:t xml:space="preserve">in caso di nomina; </w:t>
      </w:r>
    </w:p>
    <w:p w14:paraId="1A6584E2" w14:textId="77777777" w:rsidR="00AB768F" w:rsidRPr="006547F9" w:rsidRDefault="00AB768F" w:rsidP="006547F9">
      <w:pPr>
        <w:pStyle w:val="Paragrafoelenco"/>
        <w:numPr>
          <w:ilvl w:val="0"/>
          <w:numId w:val="5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impegnarsi a comunicare all’Ente ogni eventuale atto modificativo delle dichiarazioni presentate e di essere a conoscenza che, se tali modifiche comportino la perdita dei requisiti, l’Ente provvederà alla revoca dell'incarico conferito; </w:t>
      </w:r>
    </w:p>
    <w:p w14:paraId="43A792C4" w14:textId="24292FA3" w:rsidR="00AB768F" w:rsidRPr="006547F9" w:rsidRDefault="00AB768F" w:rsidP="006547F9">
      <w:pPr>
        <w:pStyle w:val="Paragrafoelenco"/>
        <w:numPr>
          <w:ilvl w:val="0"/>
          <w:numId w:val="5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autorizzare il </w:t>
      </w:r>
      <w:r w:rsidR="00A45E0A" w:rsidRPr="00A45E0A">
        <w:rPr>
          <w:rFonts w:ascii="Times New Roman" w:hAnsi="Times New Roman"/>
        </w:rPr>
        <w:t>Consorzio di Gestione di Torre Guaceto</w:t>
      </w:r>
      <w:r w:rsidRPr="006547F9">
        <w:rPr>
          <w:rFonts w:ascii="Times New Roman" w:hAnsi="Times New Roman"/>
        </w:rPr>
        <w:t xml:space="preserve">, ai sensi e per gli effetti di quanto previsto dal Regolamento UE n. 679/2016 in materia di protezione dei dati personali e dal D. Lgs. n. 196/2003, </w:t>
      </w:r>
      <w:r w:rsidRPr="006547F9">
        <w:rPr>
          <w:rFonts w:ascii="Times New Roman" w:hAnsi="Times New Roman"/>
        </w:rPr>
        <w:lastRenderedPageBreak/>
        <w:t>al trattamento dei propri dati personali, anche a mezzo di strumenti informatici nell'ambito dei procedimenti per quali viene resa la dichiarazione.</w:t>
      </w:r>
    </w:p>
    <w:p w14:paraId="4FCC06B6" w14:textId="0CFAAF3F" w:rsidR="00AB768F" w:rsidRPr="006547F9" w:rsidRDefault="00AB768F" w:rsidP="006547F9">
      <w:pPr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Alla dichiarazione di disponibilità, debitamente compilata e firmata, deve essere allegata la seguente documentazione: </w:t>
      </w:r>
    </w:p>
    <w:p w14:paraId="612A566C" w14:textId="77777777" w:rsidR="00AB768F" w:rsidRPr="006547F9" w:rsidRDefault="00AB768F" w:rsidP="006547F9">
      <w:pPr>
        <w:pStyle w:val="Paragrafoelenco"/>
        <w:numPr>
          <w:ilvl w:val="0"/>
          <w:numId w:val="6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copia fotostatica di un documento di riconoscimento in corso di validità ai sensi del D.P.R. n. 445/2000; </w:t>
      </w:r>
    </w:p>
    <w:p w14:paraId="30425310" w14:textId="77777777" w:rsidR="00AB768F" w:rsidRPr="006547F9" w:rsidRDefault="00AB768F" w:rsidP="006547F9">
      <w:pPr>
        <w:pStyle w:val="Paragrafoelenco"/>
        <w:numPr>
          <w:ilvl w:val="0"/>
          <w:numId w:val="6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curriculum vitae e professionale in formato europeo, debitamente firmato, attestante la capacità tecnica del professionista, indicando i titoli di studio conseguiti, i principali incarichi prestati comprovanti l'esperienza professionale acquisita e i corsi di formazione frequentati; </w:t>
      </w:r>
    </w:p>
    <w:p w14:paraId="09727533" w14:textId="77777777" w:rsidR="00AB768F" w:rsidRPr="006547F9" w:rsidRDefault="00AB768F" w:rsidP="006547F9">
      <w:pPr>
        <w:jc w:val="both"/>
        <w:rPr>
          <w:rFonts w:ascii="Times New Roman" w:hAnsi="Times New Roman"/>
        </w:rPr>
      </w:pPr>
    </w:p>
    <w:p w14:paraId="267218B2" w14:textId="77777777" w:rsidR="00162504" w:rsidRPr="006547F9" w:rsidRDefault="00162504" w:rsidP="006547F9">
      <w:pPr>
        <w:autoSpaceDE w:val="0"/>
        <w:spacing w:before="240" w:after="240" w:line="288" w:lineRule="auto"/>
        <w:jc w:val="both"/>
        <w:rPr>
          <w:rFonts w:ascii="Times New Roman" w:hAnsi="Times New Roman"/>
          <w:b/>
        </w:rPr>
      </w:pPr>
    </w:p>
    <w:p w14:paraId="022A2123" w14:textId="77777777" w:rsidR="00162504" w:rsidRPr="006547F9" w:rsidRDefault="00162504" w:rsidP="006547F9">
      <w:pPr>
        <w:autoSpaceDE w:val="0"/>
        <w:spacing w:before="240" w:after="240" w:line="288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  <w:b/>
        </w:rPr>
        <w:t>Luogo e data</w:t>
      </w:r>
      <w:r w:rsidRPr="006547F9">
        <w:rPr>
          <w:rFonts w:ascii="Times New Roman" w:hAnsi="Times New Roman"/>
        </w:rPr>
        <w:t xml:space="preserve"> …………………, lì ....../....../............</w:t>
      </w:r>
    </w:p>
    <w:p w14:paraId="2545DF3C" w14:textId="77777777" w:rsidR="00162504" w:rsidRPr="006547F9" w:rsidRDefault="00162504" w:rsidP="006547F9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  <w:r w:rsidRPr="006547F9">
        <w:rPr>
          <w:b/>
          <w:sz w:val="22"/>
          <w:szCs w:val="22"/>
          <w:lang w:val="it-IT"/>
        </w:rPr>
        <w:t>Firma del richiedente</w:t>
      </w:r>
    </w:p>
    <w:p w14:paraId="0491B806" w14:textId="71993D7E" w:rsidR="00162504" w:rsidRPr="006547F9" w:rsidRDefault="00162504" w:rsidP="006547F9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  <w:r w:rsidRPr="006547F9">
        <w:rPr>
          <w:sz w:val="22"/>
          <w:szCs w:val="22"/>
          <w:lang w:val="it-IT"/>
        </w:rPr>
        <w:t>.......................................................................</w:t>
      </w:r>
      <w:bookmarkStart w:id="4" w:name="_Hlk479843000"/>
      <w:bookmarkEnd w:id="0"/>
      <w:bookmarkEnd w:id="4"/>
    </w:p>
    <w:p w14:paraId="1ED8F3D3" w14:textId="040EB29C" w:rsidR="000C1C46" w:rsidRPr="006547F9" w:rsidRDefault="000C1C46" w:rsidP="006547F9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</w:p>
    <w:p w14:paraId="42E6ACB1" w14:textId="267BC79D" w:rsidR="000C1C46" w:rsidRPr="006547F9" w:rsidRDefault="000C1C46" w:rsidP="006547F9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</w:p>
    <w:p w14:paraId="75A5862F" w14:textId="6A19A318" w:rsidR="000C1C46" w:rsidRPr="006547F9" w:rsidRDefault="000C1C46" w:rsidP="006547F9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</w:p>
    <w:p w14:paraId="7492D0D1" w14:textId="57DFE14B" w:rsidR="000C1C46" w:rsidRPr="006547F9" w:rsidRDefault="000C1C46" w:rsidP="006547F9">
      <w:pPr>
        <w:suppressAutoHyphens w:val="0"/>
        <w:spacing w:line="259" w:lineRule="auto"/>
        <w:jc w:val="both"/>
        <w:rPr>
          <w:rFonts w:ascii="Times New Roman" w:hAnsi="Times New Roman"/>
        </w:rPr>
      </w:pPr>
    </w:p>
    <w:sectPr w:rsidR="000C1C46" w:rsidRPr="006547F9" w:rsidSect="00246F4F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3FE0" w14:textId="77777777" w:rsidR="003B426F" w:rsidRDefault="003B426F">
      <w:pPr>
        <w:spacing w:after="0" w:line="240" w:lineRule="auto"/>
      </w:pPr>
      <w:r>
        <w:separator/>
      </w:r>
    </w:p>
  </w:endnote>
  <w:endnote w:type="continuationSeparator" w:id="0">
    <w:p w14:paraId="1C3B063F" w14:textId="77777777" w:rsidR="003B426F" w:rsidRDefault="003B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DC4A" w14:textId="7BFCFEAB" w:rsidR="00162504" w:rsidRDefault="00162504">
    <w:pPr>
      <w:spacing w:after="0" w:line="240" w:lineRule="auto"/>
      <w:jc w:val="right"/>
    </w:pPr>
    <w:r>
      <w:rPr>
        <w:rFonts w:ascii="Arial" w:hAnsi="Arial" w:cs="Arial"/>
        <w:sz w:val="10"/>
        <w:szCs w:val="10"/>
        <w:lang w:eastAsia="it-IT"/>
      </w:rPr>
      <w:t xml:space="preserve">Pag. </w:t>
    </w:r>
    <w:r>
      <w:rPr>
        <w:rFonts w:cs="Arial"/>
        <w:sz w:val="10"/>
        <w:szCs w:val="10"/>
        <w:lang w:eastAsia="it-IT"/>
      </w:rPr>
      <w:fldChar w:fldCharType="begin"/>
    </w:r>
    <w:r>
      <w:rPr>
        <w:rFonts w:cs="Arial"/>
        <w:sz w:val="10"/>
        <w:szCs w:val="10"/>
        <w:lang w:eastAsia="it-IT"/>
      </w:rPr>
      <w:instrText xml:space="preserve"> PAGE </w:instrText>
    </w:r>
    <w:r>
      <w:rPr>
        <w:rFonts w:cs="Arial"/>
        <w:sz w:val="10"/>
        <w:szCs w:val="10"/>
        <w:lang w:eastAsia="it-IT"/>
      </w:rPr>
      <w:fldChar w:fldCharType="separate"/>
    </w:r>
    <w:r w:rsidR="0067181D">
      <w:rPr>
        <w:rFonts w:cs="Arial"/>
        <w:noProof/>
        <w:sz w:val="10"/>
        <w:szCs w:val="10"/>
        <w:lang w:eastAsia="it-IT"/>
      </w:rPr>
      <w:t>2</w:t>
    </w:r>
    <w:r>
      <w:rPr>
        <w:rFonts w:cs="Arial"/>
        <w:sz w:val="10"/>
        <w:szCs w:val="10"/>
        <w:lang w:eastAsia="it-IT"/>
      </w:rPr>
      <w:fldChar w:fldCharType="end"/>
    </w:r>
    <w:r>
      <w:rPr>
        <w:rFonts w:ascii="Arial" w:hAnsi="Arial" w:cs="Arial"/>
        <w:sz w:val="10"/>
        <w:szCs w:val="10"/>
        <w:lang w:eastAsia="it-IT"/>
      </w:rPr>
      <w:t xml:space="preserve"> di </w:t>
    </w:r>
    <w:r>
      <w:rPr>
        <w:rFonts w:cs="Arial"/>
        <w:bCs/>
        <w:sz w:val="10"/>
        <w:szCs w:val="10"/>
        <w:lang w:eastAsia="it-IT"/>
      </w:rPr>
      <w:fldChar w:fldCharType="begin"/>
    </w:r>
    <w:r>
      <w:rPr>
        <w:rFonts w:cs="Arial"/>
        <w:bCs/>
        <w:sz w:val="10"/>
        <w:szCs w:val="10"/>
        <w:lang w:eastAsia="it-IT"/>
      </w:rPr>
      <w:instrText xml:space="preserve"> NUMPAGES \* ARABIC </w:instrText>
    </w:r>
    <w:r>
      <w:rPr>
        <w:rFonts w:cs="Arial"/>
        <w:bCs/>
        <w:sz w:val="10"/>
        <w:szCs w:val="10"/>
        <w:lang w:eastAsia="it-IT"/>
      </w:rPr>
      <w:fldChar w:fldCharType="separate"/>
    </w:r>
    <w:r w:rsidR="0067181D">
      <w:rPr>
        <w:rFonts w:cs="Arial"/>
        <w:bCs/>
        <w:noProof/>
        <w:sz w:val="10"/>
        <w:szCs w:val="10"/>
        <w:lang w:eastAsia="it-IT"/>
      </w:rPr>
      <w:t>3</w:t>
    </w:r>
    <w:r>
      <w:rPr>
        <w:rFonts w:cs="Arial"/>
        <w:bCs/>
        <w:sz w:val="10"/>
        <w:szCs w:val="10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"/>
      <w:gridCol w:w="1179"/>
      <w:gridCol w:w="7752"/>
    </w:tblGrid>
    <w:tr w:rsidR="00162504" w14:paraId="5ABF739F" w14:textId="77777777">
      <w:trPr>
        <w:trHeight w:val="142"/>
      </w:trPr>
      <w:tc>
        <w:tcPr>
          <w:tcW w:w="23" w:type="dxa"/>
          <w:vMerge w:val="restart"/>
          <w:vAlign w:val="center"/>
        </w:tcPr>
        <w:p w14:paraId="74D22719" w14:textId="77777777" w:rsidR="00162504" w:rsidRDefault="00594BBD">
          <w:pPr>
            <w:spacing w:after="0" w:line="240" w:lineRule="auto"/>
            <w:ind w:right="7370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09139DE3" wp14:editId="509CD4DF">
                <wp:extent cx="448945" cy="17145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" t="-101" r="-37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9" w:type="dxa"/>
          <w:tcBorders>
            <w:bottom w:val="single" w:sz="4" w:space="0" w:color="000000"/>
          </w:tcBorders>
          <w:vAlign w:val="center"/>
        </w:tcPr>
        <w:p w14:paraId="3D32E5CA" w14:textId="77777777" w:rsidR="00162504" w:rsidRDefault="00162504">
          <w:pPr>
            <w:snapToGrid w:val="0"/>
            <w:spacing w:after="0" w:line="240" w:lineRule="auto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  <w:tc>
        <w:tcPr>
          <w:tcW w:w="7752" w:type="dxa"/>
          <w:vAlign w:val="center"/>
        </w:tcPr>
        <w:p w14:paraId="64A64C06" w14:textId="77777777" w:rsidR="00162504" w:rsidRDefault="00162504">
          <w:pPr>
            <w:snapToGrid w:val="0"/>
            <w:spacing w:after="0" w:line="240" w:lineRule="auto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</w:tr>
    <w:tr w:rsidR="00162504" w14:paraId="579D7303" w14:textId="77777777">
      <w:trPr>
        <w:trHeight w:val="142"/>
      </w:trPr>
      <w:tc>
        <w:tcPr>
          <w:tcW w:w="23" w:type="dxa"/>
          <w:vMerge/>
          <w:vAlign w:val="center"/>
        </w:tcPr>
        <w:p w14:paraId="7DC374BF" w14:textId="77777777" w:rsidR="00162504" w:rsidRDefault="00162504">
          <w:pPr>
            <w:snapToGrid w:val="0"/>
            <w:spacing w:after="0" w:line="240" w:lineRule="auto"/>
            <w:jc w:val="both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79" w:type="dxa"/>
          <w:tcBorders>
            <w:top w:val="single" w:sz="4" w:space="0" w:color="000000"/>
          </w:tcBorders>
          <w:vAlign w:val="center"/>
        </w:tcPr>
        <w:p w14:paraId="4E62C95C" w14:textId="77777777" w:rsidR="00162504" w:rsidRDefault="00162504">
          <w:pPr>
            <w:snapToGrid w:val="0"/>
            <w:spacing w:after="0" w:line="240" w:lineRule="auto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  <w:tc>
        <w:tcPr>
          <w:tcW w:w="7752" w:type="dxa"/>
          <w:vAlign w:val="center"/>
        </w:tcPr>
        <w:p w14:paraId="3ED39F92" w14:textId="77777777" w:rsidR="00162504" w:rsidRDefault="00162504">
          <w:pPr>
            <w:snapToGrid w:val="0"/>
            <w:spacing w:after="0" w:line="240" w:lineRule="auto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</w:tr>
  </w:tbl>
  <w:p w14:paraId="4E522529" w14:textId="77777777" w:rsidR="00162504" w:rsidRDefault="00162504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777D" w14:textId="77777777" w:rsidR="003B426F" w:rsidRDefault="003B426F">
      <w:pPr>
        <w:spacing w:after="0" w:line="240" w:lineRule="auto"/>
      </w:pPr>
      <w:r>
        <w:separator/>
      </w:r>
    </w:p>
  </w:footnote>
  <w:footnote w:type="continuationSeparator" w:id="0">
    <w:p w14:paraId="08CA0134" w14:textId="77777777" w:rsidR="003B426F" w:rsidRDefault="003B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3C971A9E"/>
    <w:multiLevelType w:val="hybridMultilevel"/>
    <w:tmpl w:val="859E7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E7585"/>
    <w:multiLevelType w:val="hybridMultilevel"/>
    <w:tmpl w:val="078E4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937968">
    <w:abstractNumId w:val="0"/>
  </w:num>
  <w:num w:numId="2" w16cid:durableId="1145708382">
    <w:abstractNumId w:val="1"/>
  </w:num>
  <w:num w:numId="3" w16cid:durableId="2022387111">
    <w:abstractNumId w:val="2"/>
  </w:num>
  <w:num w:numId="4" w16cid:durableId="1355305640">
    <w:abstractNumId w:val="3"/>
  </w:num>
  <w:num w:numId="5" w16cid:durableId="219370217">
    <w:abstractNumId w:val="4"/>
  </w:num>
  <w:num w:numId="6" w16cid:durableId="1239097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2C"/>
    <w:rsid w:val="00026FF6"/>
    <w:rsid w:val="00093403"/>
    <w:rsid w:val="000C1C46"/>
    <w:rsid w:val="000D5781"/>
    <w:rsid w:val="000E559E"/>
    <w:rsid w:val="00162504"/>
    <w:rsid w:val="0018186E"/>
    <w:rsid w:val="001B2FA4"/>
    <w:rsid w:val="001D44E5"/>
    <w:rsid w:val="00236A95"/>
    <w:rsid w:val="00246F4F"/>
    <w:rsid w:val="002A6403"/>
    <w:rsid w:val="002B52D1"/>
    <w:rsid w:val="003106BD"/>
    <w:rsid w:val="00322DF2"/>
    <w:rsid w:val="003251A9"/>
    <w:rsid w:val="00336CB4"/>
    <w:rsid w:val="00356682"/>
    <w:rsid w:val="003830BF"/>
    <w:rsid w:val="003861D0"/>
    <w:rsid w:val="003B426F"/>
    <w:rsid w:val="004635B2"/>
    <w:rsid w:val="00475FE5"/>
    <w:rsid w:val="004910AC"/>
    <w:rsid w:val="004D43FD"/>
    <w:rsid w:val="00504B85"/>
    <w:rsid w:val="00551A53"/>
    <w:rsid w:val="00556556"/>
    <w:rsid w:val="00565D77"/>
    <w:rsid w:val="00594BBD"/>
    <w:rsid w:val="005A5E9D"/>
    <w:rsid w:val="005E3BD1"/>
    <w:rsid w:val="005E4F06"/>
    <w:rsid w:val="0060616E"/>
    <w:rsid w:val="006478F0"/>
    <w:rsid w:val="006547F9"/>
    <w:rsid w:val="0067181D"/>
    <w:rsid w:val="006B62D1"/>
    <w:rsid w:val="006E4EC1"/>
    <w:rsid w:val="006F283C"/>
    <w:rsid w:val="00717841"/>
    <w:rsid w:val="00770F72"/>
    <w:rsid w:val="008125A9"/>
    <w:rsid w:val="00835A5A"/>
    <w:rsid w:val="00850DE7"/>
    <w:rsid w:val="00885DBC"/>
    <w:rsid w:val="008B339F"/>
    <w:rsid w:val="008E0420"/>
    <w:rsid w:val="009039D6"/>
    <w:rsid w:val="00931C48"/>
    <w:rsid w:val="00952EE4"/>
    <w:rsid w:val="00976594"/>
    <w:rsid w:val="00981020"/>
    <w:rsid w:val="009B1028"/>
    <w:rsid w:val="009D6183"/>
    <w:rsid w:val="00A45E0A"/>
    <w:rsid w:val="00A64779"/>
    <w:rsid w:val="00A77936"/>
    <w:rsid w:val="00AB768F"/>
    <w:rsid w:val="00B210BA"/>
    <w:rsid w:val="00B40561"/>
    <w:rsid w:val="00B52411"/>
    <w:rsid w:val="00B63C15"/>
    <w:rsid w:val="00B87313"/>
    <w:rsid w:val="00BC483E"/>
    <w:rsid w:val="00BD4CA7"/>
    <w:rsid w:val="00BD7671"/>
    <w:rsid w:val="00BE330D"/>
    <w:rsid w:val="00C21EF6"/>
    <w:rsid w:val="00C24BFA"/>
    <w:rsid w:val="00CE3C1B"/>
    <w:rsid w:val="00CF5C7D"/>
    <w:rsid w:val="00D44F45"/>
    <w:rsid w:val="00D50A22"/>
    <w:rsid w:val="00D96CE6"/>
    <w:rsid w:val="00D96CF4"/>
    <w:rsid w:val="00DD1420"/>
    <w:rsid w:val="00DD54E5"/>
    <w:rsid w:val="00DF57AB"/>
    <w:rsid w:val="00E40E0B"/>
    <w:rsid w:val="00E57BAE"/>
    <w:rsid w:val="00E9092C"/>
    <w:rsid w:val="00F03E61"/>
    <w:rsid w:val="00F23DF4"/>
    <w:rsid w:val="00F32126"/>
    <w:rsid w:val="00F94A74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2FE04"/>
  <w14:defaultImageDpi w14:val="0"/>
  <w15:docId w15:val="{C9FFB8FC-5D4A-46C0-BC1C-B3B0CD27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D77"/>
    <w:pPr>
      <w:suppressAutoHyphens/>
      <w:spacing w:line="256" w:lineRule="auto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565D77"/>
    <w:rPr>
      <w:rFonts w:ascii="Symbol" w:hAnsi="Symbol"/>
    </w:rPr>
  </w:style>
  <w:style w:type="character" w:customStyle="1" w:styleId="WW8Num1z1">
    <w:name w:val="WW8Num1z1"/>
    <w:uiPriority w:val="99"/>
    <w:rsid w:val="00565D77"/>
    <w:rPr>
      <w:rFonts w:ascii="Courier New" w:hAnsi="Courier New"/>
    </w:rPr>
  </w:style>
  <w:style w:type="character" w:customStyle="1" w:styleId="WW8Num1z2">
    <w:name w:val="WW8Num1z2"/>
    <w:uiPriority w:val="99"/>
    <w:rsid w:val="00565D77"/>
    <w:rPr>
      <w:rFonts w:ascii="Wingdings" w:hAnsi="Wingdings"/>
    </w:rPr>
  </w:style>
  <w:style w:type="character" w:customStyle="1" w:styleId="WW8Num2z0">
    <w:name w:val="WW8Num2z0"/>
    <w:uiPriority w:val="99"/>
    <w:rsid w:val="00565D77"/>
    <w:rPr>
      <w:rFonts w:ascii="Arial" w:hAnsi="Arial"/>
    </w:rPr>
  </w:style>
  <w:style w:type="character" w:customStyle="1" w:styleId="WW8Num2z1">
    <w:name w:val="WW8Num2z1"/>
    <w:uiPriority w:val="99"/>
    <w:rsid w:val="00565D77"/>
    <w:rPr>
      <w:rFonts w:ascii="Courier New" w:hAnsi="Courier New"/>
    </w:rPr>
  </w:style>
  <w:style w:type="character" w:customStyle="1" w:styleId="WW8Num2z2">
    <w:name w:val="WW8Num2z2"/>
    <w:uiPriority w:val="99"/>
    <w:rsid w:val="00565D77"/>
    <w:rPr>
      <w:rFonts w:ascii="Wingdings" w:hAnsi="Wingdings"/>
    </w:rPr>
  </w:style>
  <w:style w:type="character" w:customStyle="1" w:styleId="WW8Num2z3">
    <w:name w:val="WW8Num2z3"/>
    <w:uiPriority w:val="99"/>
    <w:rsid w:val="00565D77"/>
    <w:rPr>
      <w:rFonts w:ascii="Symbol" w:hAnsi="Symbol"/>
    </w:rPr>
  </w:style>
  <w:style w:type="character" w:customStyle="1" w:styleId="WW8Num3z0">
    <w:name w:val="WW8Num3z0"/>
    <w:uiPriority w:val="99"/>
    <w:rsid w:val="00565D77"/>
    <w:rPr>
      <w:b/>
      <w:sz w:val="20"/>
    </w:rPr>
  </w:style>
  <w:style w:type="character" w:customStyle="1" w:styleId="WW8Num3z1">
    <w:name w:val="WW8Num3z1"/>
    <w:uiPriority w:val="99"/>
    <w:rsid w:val="00565D77"/>
  </w:style>
  <w:style w:type="character" w:customStyle="1" w:styleId="WW8Num3z2">
    <w:name w:val="WW8Num3z2"/>
    <w:uiPriority w:val="99"/>
    <w:rsid w:val="00565D77"/>
  </w:style>
  <w:style w:type="character" w:customStyle="1" w:styleId="WW8Num3z3">
    <w:name w:val="WW8Num3z3"/>
    <w:uiPriority w:val="99"/>
    <w:rsid w:val="00565D77"/>
  </w:style>
  <w:style w:type="character" w:customStyle="1" w:styleId="WW8Num3z4">
    <w:name w:val="WW8Num3z4"/>
    <w:uiPriority w:val="99"/>
    <w:rsid w:val="00565D77"/>
  </w:style>
  <w:style w:type="character" w:customStyle="1" w:styleId="WW8Num3z5">
    <w:name w:val="WW8Num3z5"/>
    <w:uiPriority w:val="99"/>
    <w:rsid w:val="00565D77"/>
  </w:style>
  <w:style w:type="character" w:customStyle="1" w:styleId="WW8Num3z6">
    <w:name w:val="WW8Num3z6"/>
    <w:uiPriority w:val="99"/>
    <w:rsid w:val="00565D77"/>
  </w:style>
  <w:style w:type="character" w:customStyle="1" w:styleId="WW8Num3z7">
    <w:name w:val="WW8Num3z7"/>
    <w:uiPriority w:val="99"/>
    <w:rsid w:val="00565D77"/>
  </w:style>
  <w:style w:type="character" w:customStyle="1" w:styleId="WW8Num3z8">
    <w:name w:val="WW8Num3z8"/>
    <w:uiPriority w:val="99"/>
    <w:rsid w:val="00565D77"/>
  </w:style>
  <w:style w:type="character" w:customStyle="1" w:styleId="WW8Num4z0">
    <w:name w:val="WW8Num4z0"/>
    <w:uiPriority w:val="99"/>
    <w:rsid w:val="00565D77"/>
    <w:rPr>
      <w:rFonts w:ascii="Symbol" w:hAnsi="Symbol"/>
    </w:rPr>
  </w:style>
  <w:style w:type="character" w:customStyle="1" w:styleId="WW8Num4z1">
    <w:name w:val="WW8Num4z1"/>
    <w:uiPriority w:val="99"/>
    <w:rsid w:val="00565D77"/>
    <w:rPr>
      <w:rFonts w:ascii="Courier New" w:hAnsi="Courier New"/>
    </w:rPr>
  </w:style>
  <w:style w:type="character" w:customStyle="1" w:styleId="WW8Num4z2">
    <w:name w:val="WW8Num4z2"/>
    <w:uiPriority w:val="99"/>
    <w:rsid w:val="00565D77"/>
    <w:rPr>
      <w:rFonts w:ascii="Wingdings" w:hAnsi="Wingdings"/>
    </w:rPr>
  </w:style>
  <w:style w:type="character" w:customStyle="1" w:styleId="WW8Num5z0">
    <w:name w:val="WW8Num5z0"/>
    <w:uiPriority w:val="99"/>
    <w:rsid w:val="00565D77"/>
    <w:rPr>
      <w:rFonts w:ascii="Wingdings" w:hAnsi="Wingdings"/>
      <w:sz w:val="24"/>
    </w:rPr>
  </w:style>
  <w:style w:type="character" w:customStyle="1" w:styleId="WW8Num5z1">
    <w:name w:val="WW8Num5z1"/>
    <w:uiPriority w:val="99"/>
    <w:rsid w:val="00565D77"/>
    <w:rPr>
      <w:rFonts w:ascii="Courier New" w:hAnsi="Courier New"/>
    </w:rPr>
  </w:style>
  <w:style w:type="character" w:customStyle="1" w:styleId="WW8Num5z2">
    <w:name w:val="WW8Num5z2"/>
    <w:uiPriority w:val="99"/>
    <w:rsid w:val="00565D77"/>
    <w:rPr>
      <w:rFonts w:ascii="Wingdings" w:hAnsi="Wingdings"/>
    </w:rPr>
  </w:style>
  <w:style w:type="character" w:customStyle="1" w:styleId="WW8Num5z3">
    <w:name w:val="WW8Num5z3"/>
    <w:uiPriority w:val="99"/>
    <w:rsid w:val="00565D77"/>
    <w:rPr>
      <w:rFonts w:ascii="Symbol" w:hAnsi="Symbol"/>
    </w:rPr>
  </w:style>
  <w:style w:type="character" w:customStyle="1" w:styleId="WW8Num6z0">
    <w:name w:val="WW8Num6z0"/>
    <w:uiPriority w:val="99"/>
    <w:rsid w:val="00565D77"/>
  </w:style>
  <w:style w:type="character" w:customStyle="1" w:styleId="WW8Num6z1">
    <w:name w:val="WW8Num6z1"/>
    <w:uiPriority w:val="99"/>
    <w:rsid w:val="00565D77"/>
  </w:style>
  <w:style w:type="character" w:customStyle="1" w:styleId="WW8Num6z2">
    <w:name w:val="WW8Num6z2"/>
    <w:uiPriority w:val="99"/>
    <w:rsid w:val="00565D77"/>
  </w:style>
  <w:style w:type="character" w:customStyle="1" w:styleId="WW8Num6z3">
    <w:name w:val="WW8Num6z3"/>
    <w:uiPriority w:val="99"/>
    <w:rsid w:val="00565D77"/>
  </w:style>
  <w:style w:type="character" w:customStyle="1" w:styleId="WW8Num6z4">
    <w:name w:val="WW8Num6z4"/>
    <w:uiPriority w:val="99"/>
    <w:rsid w:val="00565D77"/>
  </w:style>
  <w:style w:type="character" w:customStyle="1" w:styleId="WW8Num6z5">
    <w:name w:val="WW8Num6z5"/>
    <w:uiPriority w:val="99"/>
    <w:rsid w:val="00565D77"/>
  </w:style>
  <w:style w:type="character" w:customStyle="1" w:styleId="WW8Num6z6">
    <w:name w:val="WW8Num6z6"/>
    <w:uiPriority w:val="99"/>
    <w:rsid w:val="00565D77"/>
  </w:style>
  <w:style w:type="character" w:customStyle="1" w:styleId="WW8Num6z7">
    <w:name w:val="WW8Num6z7"/>
    <w:uiPriority w:val="99"/>
    <w:rsid w:val="00565D77"/>
  </w:style>
  <w:style w:type="character" w:customStyle="1" w:styleId="WW8Num6z8">
    <w:name w:val="WW8Num6z8"/>
    <w:uiPriority w:val="99"/>
    <w:rsid w:val="00565D77"/>
  </w:style>
  <w:style w:type="character" w:customStyle="1" w:styleId="WW8Num7z0">
    <w:name w:val="WW8Num7z0"/>
    <w:uiPriority w:val="99"/>
    <w:rsid w:val="00565D77"/>
    <w:rPr>
      <w:rFonts w:ascii="Symbol" w:hAnsi="Symbol"/>
    </w:rPr>
  </w:style>
  <w:style w:type="character" w:customStyle="1" w:styleId="WW8Num7z1">
    <w:name w:val="WW8Num7z1"/>
    <w:uiPriority w:val="99"/>
    <w:rsid w:val="00565D77"/>
    <w:rPr>
      <w:rFonts w:ascii="Courier New" w:hAnsi="Courier New"/>
    </w:rPr>
  </w:style>
  <w:style w:type="character" w:customStyle="1" w:styleId="WW8Num7z2">
    <w:name w:val="WW8Num7z2"/>
    <w:uiPriority w:val="99"/>
    <w:rsid w:val="00565D77"/>
    <w:rPr>
      <w:rFonts w:ascii="Wingdings" w:hAnsi="Wingdings"/>
    </w:rPr>
  </w:style>
  <w:style w:type="character" w:customStyle="1" w:styleId="WW8Num8z0">
    <w:name w:val="WW8Num8z0"/>
    <w:uiPriority w:val="99"/>
    <w:rsid w:val="00565D77"/>
    <w:rPr>
      <w:rFonts w:ascii="Symbol" w:hAnsi="Symbol"/>
    </w:rPr>
  </w:style>
  <w:style w:type="character" w:customStyle="1" w:styleId="WW8Num8z1">
    <w:name w:val="WW8Num8z1"/>
    <w:uiPriority w:val="99"/>
    <w:rsid w:val="00565D77"/>
    <w:rPr>
      <w:rFonts w:ascii="Courier New" w:hAnsi="Courier New"/>
    </w:rPr>
  </w:style>
  <w:style w:type="character" w:customStyle="1" w:styleId="WW8Num8z2">
    <w:name w:val="WW8Num8z2"/>
    <w:uiPriority w:val="99"/>
    <w:rsid w:val="00565D77"/>
    <w:rPr>
      <w:rFonts w:ascii="Wingdings" w:hAnsi="Wingdings"/>
    </w:rPr>
  </w:style>
  <w:style w:type="character" w:customStyle="1" w:styleId="WW8Num9z0">
    <w:name w:val="WW8Num9z0"/>
    <w:uiPriority w:val="99"/>
    <w:rsid w:val="00565D77"/>
    <w:rPr>
      <w:rFonts w:ascii="Symbol" w:hAnsi="Symbol"/>
    </w:rPr>
  </w:style>
  <w:style w:type="character" w:customStyle="1" w:styleId="WW8Num9z1">
    <w:name w:val="WW8Num9z1"/>
    <w:uiPriority w:val="99"/>
    <w:rsid w:val="00565D77"/>
    <w:rPr>
      <w:rFonts w:ascii="Courier New" w:hAnsi="Courier New"/>
    </w:rPr>
  </w:style>
  <w:style w:type="character" w:customStyle="1" w:styleId="WW8Num9z2">
    <w:name w:val="WW8Num9z2"/>
    <w:uiPriority w:val="99"/>
    <w:rsid w:val="00565D77"/>
    <w:rPr>
      <w:rFonts w:ascii="Wingdings" w:hAnsi="Wingdings"/>
    </w:rPr>
  </w:style>
  <w:style w:type="character" w:customStyle="1" w:styleId="WW8Num10z0">
    <w:name w:val="WW8Num10z0"/>
    <w:uiPriority w:val="99"/>
    <w:rsid w:val="00565D77"/>
  </w:style>
  <w:style w:type="character" w:customStyle="1" w:styleId="WW8Num10z1">
    <w:name w:val="WW8Num10z1"/>
    <w:uiPriority w:val="99"/>
    <w:rsid w:val="00565D77"/>
  </w:style>
  <w:style w:type="character" w:customStyle="1" w:styleId="WW8Num10z2">
    <w:name w:val="WW8Num10z2"/>
    <w:uiPriority w:val="99"/>
    <w:rsid w:val="00565D77"/>
  </w:style>
  <w:style w:type="character" w:customStyle="1" w:styleId="WW8Num10z3">
    <w:name w:val="WW8Num10z3"/>
    <w:uiPriority w:val="99"/>
    <w:rsid w:val="00565D77"/>
  </w:style>
  <w:style w:type="character" w:customStyle="1" w:styleId="WW8Num10z4">
    <w:name w:val="WW8Num10z4"/>
    <w:uiPriority w:val="99"/>
    <w:rsid w:val="00565D77"/>
  </w:style>
  <w:style w:type="character" w:customStyle="1" w:styleId="WW8Num10z5">
    <w:name w:val="WW8Num10z5"/>
    <w:uiPriority w:val="99"/>
    <w:rsid w:val="00565D77"/>
  </w:style>
  <w:style w:type="character" w:customStyle="1" w:styleId="WW8Num10z6">
    <w:name w:val="WW8Num10z6"/>
    <w:uiPriority w:val="99"/>
    <w:rsid w:val="00565D77"/>
  </w:style>
  <w:style w:type="character" w:customStyle="1" w:styleId="WW8Num10z7">
    <w:name w:val="WW8Num10z7"/>
    <w:uiPriority w:val="99"/>
    <w:rsid w:val="00565D77"/>
  </w:style>
  <w:style w:type="character" w:customStyle="1" w:styleId="WW8Num10z8">
    <w:name w:val="WW8Num10z8"/>
    <w:uiPriority w:val="99"/>
    <w:rsid w:val="00565D77"/>
  </w:style>
  <w:style w:type="character" w:customStyle="1" w:styleId="WW8Num11z0">
    <w:name w:val="WW8Num11z0"/>
    <w:uiPriority w:val="99"/>
    <w:rsid w:val="00565D77"/>
    <w:rPr>
      <w:rFonts w:ascii="Wingdings" w:hAnsi="Wingdings"/>
      <w:sz w:val="24"/>
    </w:rPr>
  </w:style>
  <w:style w:type="character" w:customStyle="1" w:styleId="WW8Num11z1">
    <w:name w:val="WW8Num11z1"/>
    <w:uiPriority w:val="99"/>
    <w:rsid w:val="00565D77"/>
    <w:rPr>
      <w:rFonts w:ascii="Courier New" w:hAnsi="Courier New"/>
    </w:rPr>
  </w:style>
  <w:style w:type="character" w:customStyle="1" w:styleId="WW8Num11z2">
    <w:name w:val="WW8Num11z2"/>
    <w:uiPriority w:val="99"/>
    <w:rsid w:val="00565D77"/>
    <w:rPr>
      <w:rFonts w:ascii="Wingdings" w:hAnsi="Wingdings"/>
    </w:rPr>
  </w:style>
  <w:style w:type="character" w:customStyle="1" w:styleId="WW8Num11z3">
    <w:name w:val="WW8Num11z3"/>
    <w:uiPriority w:val="99"/>
    <w:rsid w:val="00565D77"/>
    <w:rPr>
      <w:rFonts w:ascii="Symbol" w:hAnsi="Symbol"/>
    </w:rPr>
  </w:style>
  <w:style w:type="character" w:customStyle="1" w:styleId="WW8Num12z0">
    <w:name w:val="WW8Num12z0"/>
    <w:uiPriority w:val="99"/>
    <w:rsid w:val="00565D77"/>
    <w:rPr>
      <w:i/>
    </w:rPr>
  </w:style>
  <w:style w:type="character" w:customStyle="1" w:styleId="WW8Num12z1">
    <w:name w:val="WW8Num12z1"/>
    <w:uiPriority w:val="99"/>
    <w:rsid w:val="00565D77"/>
  </w:style>
  <w:style w:type="character" w:customStyle="1" w:styleId="WW8Num12z2">
    <w:name w:val="WW8Num12z2"/>
    <w:uiPriority w:val="99"/>
    <w:rsid w:val="00565D77"/>
  </w:style>
  <w:style w:type="character" w:customStyle="1" w:styleId="WW8Num12z3">
    <w:name w:val="WW8Num12z3"/>
    <w:uiPriority w:val="99"/>
    <w:rsid w:val="00565D77"/>
  </w:style>
  <w:style w:type="character" w:customStyle="1" w:styleId="WW8Num12z4">
    <w:name w:val="WW8Num12z4"/>
    <w:uiPriority w:val="99"/>
    <w:rsid w:val="00565D77"/>
  </w:style>
  <w:style w:type="character" w:customStyle="1" w:styleId="WW8Num12z5">
    <w:name w:val="WW8Num12z5"/>
    <w:uiPriority w:val="99"/>
    <w:rsid w:val="00565D77"/>
  </w:style>
  <w:style w:type="character" w:customStyle="1" w:styleId="WW8Num12z6">
    <w:name w:val="WW8Num12z6"/>
    <w:uiPriority w:val="99"/>
    <w:rsid w:val="00565D77"/>
  </w:style>
  <w:style w:type="character" w:customStyle="1" w:styleId="WW8Num12z7">
    <w:name w:val="WW8Num12z7"/>
    <w:uiPriority w:val="99"/>
    <w:rsid w:val="00565D77"/>
  </w:style>
  <w:style w:type="character" w:customStyle="1" w:styleId="WW8Num12z8">
    <w:name w:val="WW8Num12z8"/>
    <w:uiPriority w:val="99"/>
    <w:rsid w:val="00565D77"/>
  </w:style>
  <w:style w:type="character" w:customStyle="1" w:styleId="WW8Num13z0">
    <w:name w:val="WW8Num13z0"/>
    <w:uiPriority w:val="99"/>
    <w:rsid w:val="00565D77"/>
    <w:rPr>
      <w:rFonts w:ascii="Symbol" w:hAnsi="Symbol"/>
    </w:rPr>
  </w:style>
  <w:style w:type="character" w:customStyle="1" w:styleId="WW8Num13z1">
    <w:name w:val="WW8Num13z1"/>
    <w:uiPriority w:val="99"/>
    <w:rsid w:val="00565D77"/>
    <w:rPr>
      <w:rFonts w:ascii="Courier New" w:hAnsi="Courier New"/>
    </w:rPr>
  </w:style>
  <w:style w:type="character" w:customStyle="1" w:styleId="WW8Num13z2">
    <w:name w:val="WW8Num13z2"/>
    <w:uiPriority w:val="99"/>
    <w:rsid w:val="00565D77"/>
    <w:rPr>
      <w:rFonts w:ascii="Wingdings" w:hAnsi="Wingdings"/>
    </w:rPr>
  </w:style>
  <w:style w:type="character" w:customStyle="1" w:styleId="WW8Num14z0">
    <w:name w:val="WW8Num14z0"/>
    <w:uiPriority w:val="99"/>
    <w:rsid w:val="00565D77"/>
  </w:style>
  <w:style w:type="character" w:customStyle="1" w:styleId="WW8Num14z1">
    <w:name w:val="WW8Num14z1"/>
    <w:uiPriority w:val="99"/>
    <w:rsid w:val="00565D77"/>
  </w:style>
  <w:style w:type="character" w:customStyle="1" w:styleId="WW8Num14z2">
    <w:name w:val="WW8Num14z2"/>
    <w:uiPriority w:val="99"/>
    <w:rsid w:val="00565D77"/>
  </w:style>
  <w:style w:type="character" w:customStyle="1" w:styleId="WW8Num14z3">
    <w:name w:val="WW8Num14z3"/>
    <w:uiPriority w:val="99"/>
    <w:rsid w:val="00565D77"/>
  </w:style>
  <w:style w:type="character" w:customStyle="1" w:styleId="WW8Num14z4">
    <w:name w:val="WW8Num14z4"/>
    <w:uiPriority w:val="99"/>
    <w:rsid w:val="00565D77"/>
  </w:style>
  <w:style w:type="character" w:customStyle="1" w:styleId="WW8Num14z5">
    <w:name w:val="WW8Num14z5"/>
    <w:uiPriority w:val="99"/>
    <w:rsid w:val="00565D77"/>
  </w:style>
  <w:style w:type="character" w:customStyle="1" w:styleId="WW8Num14z6">
    <w:name w:val="WW8Num14z6"/>
    <w:uiPriority w:val="99"/>
    <w:rsid w:val="00565D77"/>
  </w:style>
  <w:style w:type="character" w:customStyle="1" w:styleId="WW8Num14z7">
    <w:name w:val="WW8Num14z7"/>
    <w:uiPriority w:val="99"/>
    <w:rsid w:val="00565D77"/>
  </w:style>
  <w:style w:type="character" w:customStyle="1" w:styleId="WW8Num14z8">
    <w:name w:val="WW8Num14z8"/>
    <w:uiPriority w:val="99"/>
    <w:rsid w:val="00565D77"/>
  </w:style>
  <w:style w:type="character" w:customStyle="1" w:styleId="WW8Num15z0">
    <w:name w:val="WW8Num15z0"/>
    <w:uiPriority w:val="99"/>
    <w:rsid w:val="00565D77"/>
  </w:style>
  <w:style w:type="character" w:customStyle="1" w:styleId="WW8Num15z1">
    <w:name w:val="WW8Num15z1"/>
    <w:uiPriority w:val="99"/>
    <w:rsid w:val="00565D77"/>
  </w:style>
  <w:style w:type="character" w:customStyle="1" w:styleId="WW8Num15z2">
    <w:name w:val="WW8Num15z2"/>
    <w:uiPriority w:val="99"/>
    <w:rsid w:val="00565D77"/>
  </w:style>
  <w:style w:type="character" w:customStyle="1" w:styleId="WW8Num15z3">
    <w:name w:val="WW8Num15z3"/>
    <w:uiPriority w:val="99"/>
    <w:rsid w:val="00565D77"/>
  </w:style>
  <w:style w:type="character" w:customStyle="1" w:styleId="WW8Num15z4">
    <w:name w:val="WW8Num15z4"/>
    <w:uiPriority w:val="99"/>
    <w:rsid w:val="00565D77"/>
  </w:style>
  <w:style w:type="character" w:customStyle="1" w:styleId="WW8Num15z5">
    <w:name w:val="WW8Num15z5"/>
    <w:uiPriority w:val="99"/>
    <w:rsid w:val="00565D77"/>
  </w:style>
  <w:style w:type="character" w:customStyle="1" w:styleId="WW8Num15z6">
    <w:name w:val="WW8Num15z6"/>
    <w:uiPriority w:val="99"/>
    <w:rsid w:val="00565D77"/>
  </w:style>
  <w:style w:type="character" w:customStyle="1" w:styleId="WW8Num15z7">
    <w:name w:val="WW8Num15z7"/>
    <w:uiPriority w:val="99"/>
    <w:rsid w:val="00565D77"/>
  </w:style>
  <w:style w:type="character" w:customStyle="1" w:styleId="WW8Num15z8">
    <w:name w:val="WW8Num15z8"/>
    <w:uiPriority w:val="99"/>
    <w:rsid w:val="00565D77"/>
  </w:style>
  <w:style w:type="character" w:customStyle="1" w:styleId="WW8Num16z0">
    <w:name w:val="WW8Num16z0"/>
    <w:uiPriority w:val="99"/>
    <w:rsid w:val="00565D77"/>
    <w:rPr>
      <w:b/>
      <w:sz w:val="20"/>
    </w:rPr>
  </w:style>
  <w:style w:type="character" w:customStyle="1" w:styleId="WW8Num16z1">
    <w:name w:val="WW8Num16z1"/>
    <w:uiPriority w:val="99"/>
    <w:rsid w:val="00565D77"/>
  </w:style>
  <w:style w:type="character" w:customStyle="1" w:styleId="WW8Num16z2">
    <w:name w:val="WW8Num16z2"/>
    <w:uiPriority w:val="99"/>
    <w:rsid w:val="00565D77"/>
  </w:style>
  <w:style w:type="character" w:customStyle="1" w:styleId="WW8Num16z3">
    <w:name w:val="WW8Num16z3"/>
    <w:uiPriority w:val="99"/>
    <w:rsid w:val="00565D77"/>
  </w:style>
  <w:style w:type="character" w:customStyle="1" w:styleId="WW8Num16z4">
    <w:name w:val="WW8Num16z4"/>
    <w:uiPriority w:val="99"/>
    <w:rsid w:val="00565D77"/>
  </w:style>
  <w:style w:type="character" w:customStyle="1" w:styleId="WW8Num16z5">
    <w:name w:val="WW8Num16z5"/>
    <w:uiPriority w:val="99"/>
    <w:rsid w:val="00565D77"/>
  </w:style>
  <w:style w:type="character" w:customStyle="1" w:styleId="WW8Num16z6">
    <w:name w:val="WW8Num16z6"/>
    <w:uiPriority w:val="99"/>
    <w:rsid w:val="00565D77"/>
  </w:style>
  <w:style w:type="character" w:customStyle="1" w:styleId="WW8Num16z7">
    <w:name w:val="WW8Num16z7"/>
    <w:uiPriority w:val="99"/>
    <w:rsid w:val="00565D77"/>
  </w:style>
  <w:style w:type="character" w:customStyle="1" w:styleId="WW8Num16z8">
    <w:name w:val="WW8Num16z8"/>
    <w:uiPriority w:val="99"/>
    <w:rsid w:val="00565D77"/>
  </w:style>
  <w:style w:type="character" w:customStyle="1" w:styleId="WW8Num17z0">
    <w:name w:val="WW8Num17z0"/>
    <w:uiPriority w:val="99"/>
    <w:rsid w:val="00565D77"/>
    <w:rPr>
      <w:rFonts w:ascii="Symbol" w:hAnsi="Symbol"/>
    </w:rPr>
  </w:style>
  <w:style w:type="character" w:customStyle="1" w:styleId="WW8Num17z1">
    <w:name w:val="WW8Num17z1"/>
    <w:uiPriority w:val="99"/>
    <w:rsid w:val="00565D77"/>
    <w:rPr>
      <w:rFonts w:ascii="Courier New" w:hAnsi="Courier New"/>
    </w:rPr>
  </w:style>
  <w:style w:type="character" w:customStyle="1" w:styleId="WW8Num17z2">
    <w:name w:val="WW8Num17z2"/>
    <w:uiPriority w:val="99"/>
    <w:rsid w:val="00565D77"/>
    <w:rPr>
      <w:rFonts w:ascii="Wingdings" w:hAnsi="Wingdings"/>
    </w:rPr>
  </w:style>
  <w:style w:type="character" w:customStyle="1" w:styleId="WW8Num18z0">
    <w:name w:val="WW8Num18z0"/>
    <w:uiPriority w:val="99"/>
    <w:rsid w:val="00565D77"/>
  </w:style>
  <w:style w:type="character" w:customStyle="1" w:styleId="WW8Num18z1">
    <w:name w:val="WW8Num18z1"/>
    <w:uiPriority w:val="99"/>
    <w:rsid w:val="00565D77"/>
  </w:style>
  <w:style w:type="character" w:customStyle="1" w:styleId="WW8Num18z2">
    <w:name w:val="WW8Num18z2"/>
    <w:uiPriority w:val="99"/>
    <w:rsid w:val="00565D77"/>
  </w:style>
  <w:style w:type="character" w:customStyle="1" w:styleId="WW8Num18z3">
    <w:name w:val="WW8Num18z3"/>
    <w:uiPriority w:val="99"/>
    <w:rsid w:val="00565D77"/>
  </w:style>
  <w:style w:type="character" w:customStyle="1" w:styleId="WW8Num18z4">
    <w:name w:val="WW8Num18z4"/>
    <w:uiPriority w:val="99"/>
    <w:rsid w:val="00565D77"/>
  </w:style>
  <w:style w:type="character" w:customStyle="1" w:styleId="WW8Num18z5">
    <w:name w:val="WW8Num18z5"/>
    <w:uiPriority w:val="99"/>
    <w:rsid w:val="00565D77"/>
  </w:style>
  <w:style w:type="character" w:customStyle="1" w:styleId="WW8Num18z6">
    <w:name w:val="WW8Num18z6"/>
    <w:uiPriority w:val="99"/>
    <w:rsid w:val="00565D77"/>
  </w:style>
  <w:style w:type="character" w:customStyle="1" w:styleId="WW8Num18z7">
    <w:name w:val="WW8Num18z7"/>
    <w:uiPriority w:val="99"/>
    <w:rsid w:val="00565D77"/>
  </w:style>
  <w:style w:type="character" w:customStyle="1" w:styleId="WW8Num18z8">
    <w:name w:val="WW8Num18z8"/>
    <w:uiPriority w:val="99"/>
    <w:rsid w:val="00565D77"/>
  </w:style>
  <w:style w:type="character" w:customStyle="1" w:styleId="WW8Num19z0">
    <w:name w:val="WW8Num19z0"/>
    <w:uiPriority w:val="99"/>
    <w:rsid w:val="00565D77"/>
    <w:rPr>
      <w:rFonts w:ascii="Symbol" w:hAnsi="Symbol"/>
    </w:rPr>
  </w:style>
  <w:style w:type="character" w:customStyle="1" w:styleId="WW8Num19z1">
    <w:name w:val="WW8Num19z1"/>
    <w:uiPriority w:val="99"/>
    <w:rsid w:val="00565D77"/>
    <w:rPr>
      <w:rFonts w:ascii="Courier New" w:hAnsi="Courier New"/>
    </w:rPr>
  </w:style>
  <w:style w:type="character" w:customStyle="1" w:styleId="WW8Num19z2">
    <w:name w:val="WW8Num19z2"/>
    <w:uiPriority w:val="99"/>
    <w:rsid w:val="00565D77"/>
    <w:rPr>
      <w:rFonts w:ascii="Wingdings" w:hAnsi="Wingdings"/>
    </w:rPr>
  </w:style>
  <w:style w:type="character" w:customStyle="1" w:styleId="WW8Num20z0">
    <w:name w:val="WW8Num20z0"/>
    <w:uiPriority w:val="99"/>
    <w:rsid w:val="00565D77"/>
    <w:rPr>
      <w:rFonts w:ascii="Symbol" w:hAnsi="Symbol"/>
    </w:rPr>
  </w:style>
  <w:style w:type="character" w:customStyle="1" w:styleId="WW8Num20z1">
    <w:name w:val="WW8Num20z1"/>
    <w:uiPriority w:val="99"/>
    <w:rsid w:val="00565D77"/>
    <w:rPr>
      <w:rFonts w:ascii="Courier New" w:hAnsi="Courier New"/>
    </w:rPr>
  </w:style>
  <w:style w:type="character" w:customStyle="1" w:styleId="WW8Num20z2">
    <w:name w:val="WW8Num20z2"/>
    <w:uiPriority w:val="99"/>
    <w:rsid w:val="00565D77"/>
    <w:rPr>
      <w:rFonts w:ascii="Wingdings" w:hAnsi="Wingdings"/>
    </w:rPr>
  </w:style>
  <w:style w:type="character" w:customStyle="1" w:styleId="WW8Num21z0">
    <w:name w:val="WW8Num21z0"/>
    <w:uiPriority w:val="99"/>
    <w:rsid w:val="00565D77"/>
    <w:rPr>
      <w:rFonts w:ascii="Symbol" w:hAnsi="Symbol"/>
    </w:rPr>
  </w:style>
  <w:style w:type="character" w:customStyle="1" w:styleId="WW8Num21z1">
    <w:name w:val="WW8Num21z1"/>
    <w:uiPriority w:val="99"/>
    <w:rsid w:val="00565D77"/>
    <w:rPr>
      <w:rFonts w:ascii="Courier New" w:hAnsi="Courier New"/>
    </w:rPr>
  </w:style>
  <w:style w:type="character" w:customStyle="1" w:styleId="WW8Num21z2">
    <w:name w:val="WW8Num21z2"/>
    <w:uiPriority w:val="99"/>
    <w:rsid w:val="00565D77"/>
    <w:rPr>
      <w:rFonts w:ascii="Wingdings" w:hAnsi="Wingdings"/>
    </w:rPr>
  </w:style>
  <w:style w:type="character" w:customStyle="1" w:styleId="WW8Num22z0">
    <w:name w:val="WW8Num22z0"/>
    <w:uiPriority w:val="99"/>
    <w:rsid w:val="00565D77"/>
  </w:style>
  <w:style w:type="character" w:customStyle="1" w:styleId="WW8Num22z1">
    <w:name w:val="WW8Num22z1"/>
    <w:uiPriority w:val="99"/>
    <w:rsid w:val="00565D77"/>
  </w:style>
  <w:style w:type="character" w:customStyle="1" w:styleId="WW8Num22z2">
    <w:name w:val="WW8Num22z2"/>
    <w:uiPriority w:val="99"/>
    <w:rsid w:val="00565D77"/>
  </w:style>
  <w:style w:type="character" w:customStyle="1" w:styleId="WW8Num22z3">
    <w:name w:val="WW8Num22z3"/>
    <w:uiPriority w:val="99"/>
    <w:rsid w:val="00565D77"/>
  </w:style>
  <w:style w:type="character" w:customStyle="1" w:styleId="WW8Num22z4">
    <w:name w:val="WW8Num22z4"/>
    <w:uiPriority w:val="99"/>
    <w:rsid w:val="00565D77"/>
  </w:style>
  <w:style w:type="character" w:customStyle="1" w:styleId="WW8Num22z5">
    <w:name w:val="WW8Num22z5"/>
    <w:uiPriority w:val="99"/>
    <w:rsid w:val="00565D77"/>
  </w:style>
  <w:style w:type="character" w:customStyle="1" w:styleId="WW8Num22z6">
    <w:name w:val="WW8Num22z6"/>
    <w:uiPriority w:val="99"/>
    <w:rsid w:val="00565D77"/>
  </w:style>
  <w:style w:type="character" w:customStyle="1" w:styleId="WW8Num22z7">
    <w:name w:val="WW8Num22z7"/>
    <w:uiPriority w:val="99"/>
    <w:rsid w:val="00565D77"/>
  </w:style>
  <w:style w:type="character" w:customStyle="1" w:styleId="WW8Num22z8">
    <w:name w:val="WW8Num22z8"/>
    <w:uiPriority w:val="99"/>
    <w:rsid w:val="00565D77"/>
  </w:style>
  <w:style w:type="character" w:customStyle="1" w:styleId="WW8Num23z0">
    <w:name w:val="WW8Num23z0"/>
    <w:uiPriority w:val="99"/>
    <w:rsid w:val="00565D77"/>
  </w:style>
  <w:style w:type="character" w:customStyle="1" w:styleId="WW8Num23z1">
    <w:name w:val="WW8Num23z1"/>
    <w:uiPriority w:val="99"/>
    <w:rsid w:val="00565D77"/>
  </w:style>
  <w:style w:type="character" w:customStyle="1" w:styleId="WW8Num23z2">
    <w:name w:val="WW8Num23z2"/>
    <w:uiPriority w:val="99"/>
    <w:rsid w:val="00565D77"/>
  </w:style>
  <w:style w:type="character" w:customStyle="1" w:styleId="WW8Num23z3">
    <w:name w:val="WW8Num23z3"/>
    <w:uiPriority w:val="99"/>
    <w:rsid w:val="00565D77"/>
  </w:style>
  <w:style w:type="character" w:customStyle="1" w:styleId="WW8Num23z4">
    <w:name w:val="WW8Num23z4"/>
    <w:uiPriority w:val="99"/>
    <w:rsid w:val="00565D77"/>
  </w:style>
  <w:style w:type="character" w:customStyle="1" w:styleId="WW8Num23z5">
    <w:name w:val="WW8Num23z5"/>
    <w:uiPriority w:val="99"/>
    <w:rsid w:val="00565D77"/>
  </w:style>
  <w:style w:type="character" w:customStyle="1" w:styleId="WW8Num23z6">
    <w:name w:val="WW8Num23z6"/>
    <w:uiPriority w:val="99"/>
    <w:rsid w:val="00565D77"/>
  </w:style>
  <w:style w:type="character" w:customStyle="1" w:styleId="WW8Num23z7">
    <w:name w:val="WW8Num23z7"/>
    <w:uiPriority w:val="99"/>
    <w:rsid w:val="00565D77"/>
  </w:style>
  <w:style w:type="character" w:customStyle="1" w:styleId="WW8Num23z8">
    <w:name w:val="WW8Num23z8"/>
    <w:uiPriority w:val="99"/>
    <w:rsid w:val="00565D77"/>
  </w:style>
  <w:style w:type="character" w:customStyle="1" w:styleId="WW8Num24z0">
    <w:name w:val="WW8Num24z0"/>
    <w:uiPriority w:val="99"/>
    <w:rsid w:val="00565D77"/>
    <w:rPr>
      <w:rFonts w:ascii="Symbol" w:hAnsi="Symbol"/>
      <w:sz w:val="20"/>
    </w:rPr>
  </w:style>
  <w:style w:type="character" w:customStyle="1" w:styleId="WW8Num24z1">
    <w:name w:val="WW8Num24z1"/>
    <w:uiPriority w:val="99"/>
    <w:rsid w:val="00565D77"/>
    <w:rPr>
      <w:rFonts w:ascii="Courier New" w:hAnsi="Courier New"/>
    </w:rPr>
  </w:style>
  <w:style w:type="character" w:customStyle="1" w:styleId="WW8Num24z2">
    <w:name w:val="WW8Num24z2"/>
    <w:uiPriority w:val="99"/>
    <w:rsid w:val="00565D77"/>
    <w:rPr>
      <w:rFonts w:ascii="Wingdings" w:hAnsi="Wingdings"/>
    </w:rPr>
  </w:style>
  <w:style w:type="character" w:customStyle="1" w:styleId="WW8Num25z0">
    <w:name w:val="WW8Num25z0"/>
    <w:uiPriority w:val="99"/>
    <w:rsid w:val="00565D77"/>
    <w:rPr>
      <w:b/>
    </w:rPr>
  </w:style>
  <w:style w:type="character" w:customStyle="1" w:styleId="WW8Num25z1">
    <w:name w:val="WW8Num25z1"/>
    <w:uiPriority w:val="99"/>
    <w:rsid w:val="00565D77"/>
  </w:style>
  <w:style w:type="character" w:customStyle="1" w:styleId="WW8Num25z2">
    <w:name w:val="WW8Num25z2"/>
    <w:uiPriority w:val="99"/>
    <w:rsid w:val="00565D77"/>
  </w:style>
  <w:style w:type="character" w:customStyle="1" w:styleId="WW8Num25z3">
    <w:name w:val="WW8Num25z3"/>
    <w:uiPriority w:val="99"/>
    <w:rsid w:val="00565D77"/>
  </w:style>
  <w:style w:type="character" w:customStyle="1" w:styleId="WW8Num25z4">
    <w:name w:val="WW8Num25z4"/>
    <w:uiPriority w:val="99"/>
    <w:rsid w:val="00565D77"/>
  </w:style>
  <w:style w:type="character" w:customStyle="1" w:styleId="WW8Num25z5">
    <w:name w:val="WW8Num25z5"/>
    <w:uiPriority w:val="99"/>
    <w:rsid w:val="00565D77"/>
  </w:style>
  <w:style w:type="character" w:customStyle="1" w:styleId="WW8Num25z6">
    <w:name w:val="WW8Num25z6"/>
    <w:uiPriority w:val="99"/>
    <w:rsid w:val="00565D77"/>
  </w:style>
  <w:style w:type="character" w:customStyle="1" w:styleId="WW8Num25z7">
    <w:name w:val="WW8Num25z7"/>
    <w:uiPriority w:val="99"/>
    <w:rsid w:val="00565D77"/>
  </w:style>
  <w:style w:type="character" w:customStyle="1" w:styleId="WW8Num25z8">
    <w:name w:val="WW8Num25z8"/>
    <w:uiPriority w:val="99"/>
    <w:rsid w:val="00565D77"/>
  </w:style>
  <w:style w:type="character" w:customStyle="1" w:styleId="WW8Num26z0">
    <w:name w:val="WW8Num26z0"/>
    <w:uiPriority w:val="99"/>
    <w:rsid w:val="00565D77"/>
  </w:style>
  <w:style w:type="character" w:customStyle="1" w:styleId="WW8Num26z1">
    <w:name w:val="WW8Num26z1"/>
    <w:uiPriority w:val="99"/>
    <w:rsid w:val="00565D77"/>
  </w:style>
  <w:style w:type="character" w:customStyle="1" w:styleId="WW8Num26z2">
    <w:name w:val="WW8Num26z2"/>
    <w:uiPriority w:val="99"/>
    <w:rsid w:val="00565D77"/>
  </w:style>
  <w:style w:type="character" w:customStyle="1" w:styleId="WW8Num26z3">
    <w:name w:val="WW8Num26z3"/>
    <w:uiPriority w:val="99"/>
    <w:rsid w:val="00565D77"/>
  </w:style>
  <w:style w:type="character" w:customStyle="1" w:styleId="WW8Num26z4">
    <w:name w:val="WW8Num26z4"/>
    <w:uiPriority w:val="99"/>
    <w:rsid w:val="00565D77"/>
  </w:style>
  <w:style w:type="character" w:customStyle="1" w:styleId="WW8Num26z5">
    <w:name w:val="WW8Num26z5"/>
    <w:uiPriority w:val="99"/>
    <w:rsid w:val="00565D77"/>
  </w:style>
  <w:style w:type="character" w:customStyle="1" w:styleId="WW8Num26z6">
    <w:name w:val="WW8Num26z6"/>
    <w:uiPriority w:val="99"/>
    <w:rsid w:val="00565D77"/>
  </w:style>
  <w:style w:type="character" w:customStyle="1" w:styleId="WW8Num26z7">
    <w:name w:val="WW8Num26z7"/>
    <w:uiPriority w:val="99"/>
    <w:rsid w:val="00565D77"/>
  </w:style>
  <w:style w:type="character" w:customStyle="1" w:styleId="WW8Num26z8">
    <w:name w:val="WW8Num26z8"/>
    <w:uiPriority w:val="99"/>
    <w:rsid w:val="00565D77"/>
  </w:style>
  <w:style w:type="character" w:customStyle="1" w:styleId="Carpredefinitoparagrafo1">
    <w:name w:val="Car. predefinito paragrafo1"/>
    <w:uiPriority w:val="99"/>
    <w:rsid w:val="00565D77"/>
  </w:style>
  <w:style w:type="character" w:customStyle="1" w:styleId="TestofumettoCarattere">
    <w:name w:val="Testo fumetto Carattere"/>
    <w:uiPriority w:val="99"/>
    <w:rsid w:val="00565D77"/>
    <w:rPr>
      <w:rFonts w:ascii="Segoe UI" w:hAnsi="Segoe UI"/>
      <w:sz w:val="18"/>
    </w:rPr>
  </w:style>
  <w:style w:type="character" w:styleId="Enfasicorsivo">
    <w:name w:val="Emphasis"/>
    <w:basedOn w:val="Carpredefinitoparagrafo"/>
    <w:uiPriority w:val="99"/>
    <w:qFormat/>
    <w:rsid w:val="00565D77"/>
    <w:rPr>
      <w:rFonts w:cs="Times New Roman"/>
      <w:i/>
    </w:rPr>
  </w:style>
  <w:style w:type="character" w:styleId="Collegamentoipertestuale">
    <w:name w:val="Hyperlink"/>
    <w:basedOn w:val="Carpredefinitoparagrafo"/>
    <w:uiPriority w:val="99"/>
    <w:rsid w:val="00565D77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uiPriority w:val="99"/>
    <w:rsid w:val="00565D77"/>
  </w:style>
  <w:style w:type="character" w:customStyle="1" w:styleId="Caratterinotaapidipagina">
    <w:name w:val="Caratteri nota a piè di pagina"/>
    <w:uiPriority w:val="99"/>
    <w:rsid w:val="00565D77"/>
    <w:rPr>
      <w:vertAlign w:val="superscript"/>
    </w:rPr>
  </w:style>
  <w:style w:type="character" w:customStyle="1" w:styleId="Corpodeltesto2Carattere">
    <w:name w:val="Corpo del testo 2 Carattere"/>
    <w:uiPriority w:val="99"/>
    <w:rsid w:val="00565D77"/>
    <w:rPr>
      <w:rFonts w:ascii="Times New Roman" w:hAnsi="Times New Roman"/>
      <w:sz w:val="24"/>
    </w:rPr>
  </w:style>
  <w:style w:type="character" w:customStyle="1" w:styleId="TestonormaleCarattere">
    <w:name w:val="Testo normale Carattere"/>
    <w:uiPriority w:val="99"/>
    <w:rsid w:val="00565D77"/>
    <w:rPr>
      <w:rFonts w:ascii="Courier New" w:hAnsi="Courier New"/>
      <w:lang w:val="fr-FR" w:eastAsia="x-none"/>
    </w:rPr>
  </w:style>
  <w:style w:type="character" w:customStyle="1" w:styleId="IntestazioneCarattere">
    <w:name w:val="Intestazione Carattere"/>
    <w:uiPriority w:val="99"/>
    <w:rsid w:val="00565D77"/>
    <w:rPr>
      <w:sz w:val="22"/>
    </w:rPr>
  </w:style>
  <w:style w:type="character" w:customStyle="1" w:styleId="PidipaginaCarattere">
    <w:name w:val="Piè di pagina Carattere"/>
    <w:uiPriority w:val="99"/>
    <w:rsid w:val="00565D77"/>
    <w:rPr>
      <w:sz w:val="22"/>
    </w:rPr>
  </w:style>
  <w:style w:type="paragraph" w:customStyle="1" w:styleId="Titolo1">
    <w:name w:val="Titolo1"/>
    <w:basedOn w:val="Normale"/>
    <w:next w:val="Corpotesto"/>
    <w:uiPriority w:val="99"/>
    <w:rsid w:val="00565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5D7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/>
      <w:lang w:val="x-none" w:eastAsia="zh-CN"/>
    </w:rPr>
  </w:style>
  <w:style w:type="paragraph" w:styleId="Elenco">
    <w:name w:val="List"/>
    <w:basedOn w:val="Corpotesto"/>
    <w:uiPriority w:val="99"/>
    <w:rsid w:val="00565D77"/>
    <w:rPr>
      <w:rFonts w:cs="Mangal"/>
    </w:rPr>
  </w:style>
  <w:style w:type="paragraph" w:styleId="Didascalia">
    <w:name w:val="caption"/>
    <w:basedOn w:val="Normale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65D7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65D77"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rsid w:val="0056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/>
      <w:sz w:val="18"/>
      <w:lang w:val="x-none" w:eastAsia="zh-CN"/>
    </w:rPr>
  </w:style>
  <w:style w:type="paragraph" w:styleId="NormaleWeb">
    <w:name w:val="Normal (Web)"/>
    <w:basedOn w:val="Normale"/>
    <w:uiPriority w:val="99"/>
    <w:rsid w:val="00565D7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basedOn w:val="Normale"/>
    <w:uiPriority w:val="99"/>
    <w:rsid w:val="00565D77"/>
    <w:pPr>
      <w:spacing w:after="0" w:line="360" w:lineRule="auto"/>
      <w:jc w:val="both"/>
    </w:pPr>
    <w:rPr>
      <w:rFonts w:ascii="Arial" w:hAnsi="Arial" w:cs="Arial"/>
      <w:sz w:val="24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rsid w:val="00565D77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ascii="Calibri" w:hAnsi="Calibri"/>
      <w:sz w:val="20"/>
      <w:lang w:val="x-none" w:eastAsia="zh-CN"/>
    </w:rPr>
  </w:style>
  <w:style w:type="paragraph" w:customStyle="1" w:styleId="INFRA">
    <w:name w:val="INFRA"/>
    <w:basedOn w:val="Normale"/>
    <w:uiPriority w:val="99"/>
    <w:rsid w:val="00565D77"/>
    <w:pPr>
      <w:widowControl w:val="0"/>
      <w:autoSpaceDE w:val="0"/>
      <w:spacing w:after="0"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customStyle="1" w:styleId="sche22">
    <w:name w:val="sche2_2"/>
    <w:uiPriority w:val="99"/>
    <w:rsid w:val="00565D77"/>
    <w:pPr>
      <w:widowControl w:val="0"/>
      <w:suppressAutoHyphens/>
      <w:spacing w:after="0" w:line="240" w:lineRule="auto"/>
      <w:jc w:val="right"/>
    </w:pPr>
    <w:rPr>
      <w:sz w:val="20"/>
      <w:szCs w:val="20"/>
      <w:lang w:val="en-US" w:eastAsia="zh-CN"/>
    </w:rPr>
  </w:style>
  <w:style w:type="paragraph" w:customStyle="1" w:styleId="sche3">
    <w:name w:val="sche_3"/>
    <w:uiPriority w:val="99"/>
    <w:rsid w:val="00565D77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zh-CN"/>
    </w:rPr>
  </w:style>
  <w:style w:type="paragraph" w:customStyle="1" w:styleId="Corpodeltesto21">
    <w:name w:val="Corpo del testo 21"/>
    <w:basedOn w:val="Normale"/>
    <w:uiPriority w:val="99"/>
    <w:rsid w:val="00565D77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uiPriority w:val="99"/>
    <w:rsid w:val="00565D77"/>
    <w:pPr>
      <w:spacing w:after="0" w:line="240" w:lineRule="auto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e"/>
    <w:link w:val="Intestazione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/>
      <w:lang w:val="x-none" w:eastAsia="zh-CN"/>
    </w:rPr>
  </w:style>
  <w:style w:type="paragraph" w:styleId="Pidipagina">
    <w:name w:val="footer"/>
    <w:basedOn w:val="Normale"/>
    <w:link w:val="PidipaginaCarattere1"/>
    <w:uiPriority w:val="99"/>
    <w:rsid w:val="00565D7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/>
      <w:lang w:val="x-none" w:eastAsia="zh-CN"/>
    </w:rPr>
  </w:style>
  <w:style w:type="paragraph" w:customStyle="1" w:styleId="Contenutotabella">
    <w:name w:val="Contenuto tabella"/>
    <w:basedOn w:val="Normale"/>
    <w:uiPriority w:val="99"/>
    <w:rsid w:val="00565D77"/>
    <w:pPr>
      <w:suppressLineNumbers/>
    </w:pPr>
  </w:style>
  <w:style w:type="paragraph" w:customStyle="1" w:styleId="Titolotabella">
    <w:name w:val="Titolo tabella"/>
    <w:basedOn w:val="Contenutotabella"/>
    <w:uiPriority w:val="99"/>
    <w:rsid w:val="00565D77"/>
    <w:pPr>
      <w:jc w:val="center"/>
    </w:pPr>
    <w:rPr>
      <w:b/>
      <w:bCs/>
    </w:rPr>
  </w:style>
  <w:style w:type="character" w:customStyle="1" w:styleId="st">
    <w:name w:val="st"/>
    <w:uiPriority w:val="99"/>
    <w:rsid w:val="00E9092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0A2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locked/>
    <w:rsid w:val="0055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Roberta</dc:creator>
  <cp:keywords/>
  <dc:description/>
  <cp:lastModifiedBy>Anna D'Aprile</cp:lastModifiedBy>
  <cp:revision>2</cp:revision>
  <cp:lastPrinted>2022-08-09T10:16:00Z</cp:lastPrinted>
  <dcterms:created xsi:type="dcterms:W3CDTF">2022-08-09T10:16:00Z</dcterms:created>
  <dcterms:modified xsi:type="dcterms:W3CDTF">2022-08-09T10:16:00Z</dcterms:modified>
</cp:coreProperties>
</file>